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5808" w14:textId="77777777" w:rsidR="007B1308" w:rsidRDefault="003D2356">
      <w:pPr>
        <w:jc w:val="center"/>
      </w:pPr>
      <w:r>
        <w:rPr>
          <w:rFonts w:ascii="Arial" w:hAnsi="Arial" w:cs="Arial"/>
          <w:b/>
          <w:sz w:val="24"/>
          <w:szCs w:val="24"/>
        </w:rPr>
        <w:t>ALLEGATO D</w:t>
      </w:r>
    </w:p>
    <w:p w14:paraId="76A21381" w14:textId="77777777" w:rsidR="007B1308" w:rsidRDefault="003D2356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SCUOLA INFANZIA </w:t>
      </w:r>
    </w:p>
    <w:p w14:paraId="42D32B95" w14:textId="77777777" w:rsidR="007B1308" w:rsidRDefault="007B1308">
      <w:pPr>
        <w:rPr>
          <w:rFonts w:ascii="Arial" w:hAnsi="Arial" w:cs="Arial"/>
          <w:b/>
          <w:sz w:val="24"/>
          <w:szCs w:val="24"/>
        </w:rPr>
      </w:pPr>
    </w:p>
    <w:p w14:paraId="3A3BC660" w14:textId="77777777" w:rsidR="007B1308" w:rsidRDefault="007B1308">
      <w:pPr>
        <w:rPr>
          <w:rFonts w:ascii="Arial" w:hAnsi="Arial" w:cs="Arial"/>
        </w:rPr>
      </w:pPr>
    </w:p>
    <w:p w14:paraId="22362326" w14:textId="77777777" w:rsidR="007B1308" w:rsidRDefault="003D2356">
      <w:pPr>
        <w:jc w:val="both"/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14:paraId="11EF2D38" w14:textId="77777777" w:rsidR="007B1308" w:rsidRDefault="003D2356">
      <w:pPr>
        <w:jc w:val="both"/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14:paraId="1FA66A9A" w14:textId="77777777" w:rsidR="007B1308" w:rsidRDefault="007B1308">
      <w:pPr>
        <w:jc w:val="both"/>
        <w:rPr>
          <w:rFonts w:ascii="Courier New" w:hAnsi="Courier New" w:cs="Courier New"/>
          <w:sz w:val="19"/>
          <w:szCs w:val="19"/>
        </w:rPr>
      </w:pPr>
    </w:p>
    <w:p w14:paraId="4E5464B2" w14:textId="77777777" w:rsidR="007B1308" w:rsidRDefault="003D2356">
      <w:pPr>
        <w:spacing w:line="360" w:lineRule="auto"/>
        <w:ind w:left="720" w:hanging="720"/>
        <w:jc w:val="both"/>
      </w:pPr>
      <w:r>
        <w:rPr>
          <w:rFonts w:ascii="Courier New" w:hAnsi="Courier New" w:cs="Courier New"/>
          <w:b/>
        </w:rPr>
        <w:t>1)- A)</w:t>
      </w:r>
      <w:r>
        <w:rPr>
          <w:rFonts w:ascii="Courier New" w:hAnsi="Courier New" w:cs="Courier New"/>
        </w:rPr>
        <w:t xml:space="preserve"> di aver assunto effettivo servizio nel ruolo di attuale appartenenza dal ___________________ per effetto di concorso_______________________________ o di legge _______________________________________________________________</w:t>
      </w:r>
    </w:p>
    <w:p w14:paraId="16A7D6D6" w14:textId="77777777" w:rsidR="007B1308" w:rsidRDefault="003D2356">
      <w:pPr>
        <w:spacing w:line="360" w:lineRule="auto"/>
        <w:ind w:left="720"/>
        <w:jc w:val="both"/>
      </w:pPr>
      <w:r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14:paraId="3FE97EDF" w14:textId="77777777" w:rsidR="007B1308" w:rsidRDefault="003D2356">
      <w:pPr>
        <w:spacing w:line="360" w:lineRule="auto"/>
        <w:ind w:left="720"/>
        <w:jc w:val="both"/>
      </w:pPr>
      <w:r>
        <w:rPr>
          <w:rFonts w:ascii="Courier New" w:hAnsi="Courier New" w:cs="Courier New"/>
        </w:rPr>
        <w:t xml:space="preserve">di avere, quindi, una anzianità di servizio, escluso l'anno in corso, valutabile ai sensi del </w:t>
      </w:r>
      <w:r>
        <w:rPr>
          <w:rFonts w:ascii="Courier New" w:hAnsi="Courier New" w:cs="Courier New"/>
          <w:b/>
        </w:rPr>
        <w:t>Titolo I lettera A) e A1)</w:t>
      </w:r>
      <w:r>
        <w:rPr>
          <w:rFonts w:ascii="Courier New" w:hAnsi="Courier New" w:cs="Courier New"/>
        </w:rPr>
        <w:t xml:space="preserve"> della tabella, complessivamente di </w:t>
      </w:r>
      <w:r>
        <w:rPr>
          <w:rFonts w:ascii="Courier New" w:hAnsi="Courier New" w:cs="Courier New"/>
          <w:b/>
        </w:rPr>
        <w:t>anni ___________</w:t>
      </w:r>
    </w:p>
    <w:p w14:paraId="7BB51483" w14:textId="77777777" w:rsidR="007B1308" w:rsidRDefault="003D2356">
      <w:pPr>
        <w:spacing w:after="120"/>
        <w:ind w:left="714" w:hanging="714"/>
        <w:jc w:val="both"/>
      </w:pPr>
      <w:r>
        <w:rPr>
          <w:rFonts w:ascii="Courier New" w:hAnsi="Courier New" w:cs="Courier New"/>
        </w:rPr>
        <w:t>di cui:</w:t>
      </w:r>
    </w:p>
    <w:p w14:paraId="6CE0EE2F" w14:textId="77777777" w:rsidR="007B1308" w:rsidRDefault="003D2356">
      <w:pPr>
        <w:spacing w:before="120" w:after="120"/>
        <w:jc w:val="both"/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di servizio prestato successivamente alla nomina in ruolo (1) 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044"/>
        <w:gridCol w:w="1936"/>
        <w:gridCol w:w="1937"/>
        <w:gridCol w:w="3518"/>
      </w:tblGrid>
      <w:tr w:rsidR="007B1308" w14:paraId="43F6331B" w14:textId="77777777">
        <w:trPr>
          <w:trHeight w:val="384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6003" w14:textId="77777777" w:rsidR="007B1308" w:rsidRDefault="003D2356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0BF7" w14:textId="77777777" w:rsidR="007B1308" w:rsidRDefault="003D2356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B109" w14:textId="77777777" w:rsidR="007B1308" w:rsidRDefault="003D2356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89D9" w14:textId="77777777" w:rsidR="007B1308" w:rsidRDefault="003D2356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B1308" w14:paraId="3E3FF956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7497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A04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41A0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405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24A3E268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3DC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8D21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E74E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7DA3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48C4B276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83ED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F444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8E06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544C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58D93B2E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4451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9D0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324B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40C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6A2142C6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3D96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703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EE2E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52C0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4491F814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9A8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AC11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FA83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7AFB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3187500C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EBB6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D73CA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01F3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7A9B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4CB654C9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97A1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C8F8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7E87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CFDE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5786B19C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746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043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43F6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24FC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5CCFAA60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943F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2848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FB2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7BA2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2340FF7C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0B61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59C4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594C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68B6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F960B25" w14:textId="77777777" w:rsidR="007B1308" w:rsidRDefault="003D2356">
      <w:pPr>
        <w:spacing w:before="120" w:after="120"/>
        <w:jc w:val="both"/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derivanti da retroattività giuridica della nomina coperti da effettivo servizio nel ruolo di appartenenza (1) 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044"/>
        <w:gridCol w:w="1936"/>
        <w:gridCol w:w="1937"/>
        <w:gridCol w:w="3518"/>
      </w:tblGrid>
      <w:tr w:rsidR="007B1308" w14:paraId="57C3B294" w14:textId="77777777">
        <w:trPr>
          <w:trHeight w:val="325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4EC8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F4F1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BACA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86D0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B1308" w14:paraId="4FE5CF63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A98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E6F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C26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F5B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1625D205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FB9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3FB3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A06E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4CBD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4F52A47E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B7B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017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EFD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572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3D861D85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5A4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505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2CE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EAE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74656BC6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585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30C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82C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24D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2C846D25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8E0D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A842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C61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6ED3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43D47D3A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EBC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E1C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307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F0C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A19A155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FFF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CE80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AC3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77C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3EA5DFE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F3A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02DE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D72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476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33DE5A0C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7A6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331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786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39A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B6E5DF4" w14:textId="77777777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3AA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E12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7B00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5CB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4171715" w14:textId="77777777" w:rsidR="007B1308" w:rsidRDefault="003D2356">
      <w:pPr>
        <w:spacing w:after="120"/>
        <w:ind w:left="720" w:hanging="720"/>
        <w:jc w:val="both"/>
      </w:pPr>
      <w:r>
        <w:rPr>
          <w:rFonts w:ascii="Courier New" w:hAnsi="Courier New" w:cs="Courier New"/>
          <w:b/>
        </w:rPr>
        <w:lastRenderedPageBreak/>
        <w:t>1) B)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 __________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piccole isole 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394"/>
        <w:gridCol w:w="1590"/>
        <w:gridCol w:w="1937"/>
        <w:gridCol w:w="3514"/>
      </w:tblGrid>
      <w:tr w:rsidR="007B1308" w14:paraId="59D9E455" w14:textId="77777777">
        <w:trPr>
          <w:trHeight w:val="311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585F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02E3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9827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FA44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B1308" w14:paraId="25086409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84B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59A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B76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C78E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8211C66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71C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D3B3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6B0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755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314449DB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1D9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0DF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639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88A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05F41AD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3293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E6F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D9C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F37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54141B46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3FB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66B0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44EE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3E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26732C9" w14:textId="77777777" w:rsidR="007B1308" w:rsidRDefault="007B1308">
      <w:pPr>
        <w:jc w:val="both"/>
        <w:rPr>
          <w:rFonts w:ascii="Courier New" w:hAnsi="Courier New" w:cs="Courier New"/>
        </w:rPr>
      </w:pPr>
    </w:p>
    <w:p w14:paraId="6C140123" w14:textId="77777777" w:rsidR="007B1308" w:rsidRDefault="003D2356">
      <w:pPr>
        <w:spacing w:after="120"/>
        <w:ind w:left="851" w:hanging="851"/>
        <w:jc w:val="both"/>
      </w:pPr>
      <w:r>
        <w:rPr>
          <w:rFonts w:ascii="Courier New" w:hAnsi="Courier New" w:cs="Courier New"/>
          <w:b/>
        </w:rPr>
        <w:t>1) C)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paesi in via di sviluppo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394"/>
        <w:gridCol w:w="1590"/>
        <w:gridCol w:w="1937"/>
        <w:gridCol w:w="3514"/>
      </w:tblGrid>
      <w:tr w:rsidR="007B1308" w14:paraId="7F602ED9" w14:textId="77777777">
        <w:trPr>
          <w:trHeight w:val="28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9DCA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34D0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CEA6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B443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B1308" w14:paraId="24C03937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4A1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5FF3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AFF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638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57B5DF68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C08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FB2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91D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AA3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7F9ECCFB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8F2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3E2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872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EDD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64D0B25D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B9C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3BFE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440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C38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42DC8043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983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53A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502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60C0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031745E" w14:textId="77777777" w:rsidR="007B1308" w:rsidRDefault="007B1308">
      <w:pPr>
        <w:jc w:val="both"/>
        <w:rPr>
          <w:rFonts w:ascii="Courier New" w:hAnsi="Courier New" w:cs="Courier New"/>
        </w:rPr>
      </w:pPr>
    </w:p>
    <w:p w14:paraId="2449EE73" w14:textId="77777777" w:rsidR="007B1308" w:rsidRDefault="003D2356">
      <w:pPr>
        <w:spacing w:after="120"/>
        <w:jc w:val="both"/>
      </w:pPr>
      <w:r>
        <w:rPr>
          <w:rFonts w:ascii="Courier New" w:hAnsi="Courier New" w:cs="Courier New"/>
          <w:i/>
        </w:rPr>
        <w:t xml:space="preserve">(I periodi indicati nei precedenti punti A), B), C) si sommano e vanno riportati nella </w:t>
      </w:r>
      <w:r>
        <w:rPr>
          <w:rFonts w:ascii="Courier New" w:hAnsi="Courier New" w:cs="Courier New"/>
          <w:b/>
          <w:i/>
        </w:rPr>
        <w:t>casella 1 del modulo domanda</w:t>
      </w:r>
      <w:r>
        <w:rPr>
          <w:rFonts w:ascii="Courier New" w:hAnsi="Courier New" w:cs="Courier New"/>
          <w:i/>
        </w:rPr>
        <w:t>.)</w:t>
      </w:r>
    </w:p>
    <w:p w14:paraId="434D8360" w14:textId="77777777" w:rsidR="007B1308" w:rsidRDefault="007B1308">
      <w:pPr>
        <w:jc w:val="both"/>
        <w:rPr>
          <w:rFonts w:ascii="Courier New" w:hAnsi="Courier New" w:cs="Courier New"/>
          <w:b/>
          <w:i/>
        </w:rPr>
      </w:pPr>
    </w:p>
    <w:p w14:paraId="0FB5CC4D" w14:textId="77777777" w:rsidR="007B1308" w:rsidRDefault="003D2356">
      <w:pPr>
        <w:jc w:val="both"/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</w:rPr>
        <w:t xml:space="preserve"> Di aver maturato, anteriormente al servizio effettivo di cui al precedente punto 1, la seguente anzianità(2):</w:t>
      </w:r>
    </w:p>
    <w:p w14:paraId="4C6B51F5" w14:textId="77777777" w:rsidR="007B1308" w:rsidRDefault="003D2356">
      <w:pPr>
        <w:spacing w:before="120" w:after="120"/>
        <w:ind w:left="360" w:hanging="360"/>
        <w:jc w:val="both"/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decorrenza giuridica della nomina non coperta da effettivo servizio, cui al precedente punto 1 (3)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7B1308" w14:paraId="29A615D4" w14:textId="77777777">
        <w:trPr>
          <w:trHeight w:val="39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EF62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5219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7E93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79AF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B1308" w14:paraId="1BCC5F6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250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748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49F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6A4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3990986A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5640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7D5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2CE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598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58C319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FB8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BF9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D16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5C8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39F9CD6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3ED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F280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0E3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153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7B7BEF17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E49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6E3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441E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DF1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C9045DB" w14:textId="77777777" w:rsidR="007B1308" w:rsidRDefault="003D2356">
      <w:pPr>
        <w:spacing w:before="120" w:after="120"/>
        <w:ind w:left="720" w:hanging="720"/>
        <w:jc w:val="both"/>
      </w:pPr>
      <w:r>
        <w:rPr>
          <w:rFonts w:ascii="Courier New" w:hAnsi="Courier New" w:cs="Courier New"/>
          <w:b/>
        </w:rPr>
        <w:t xml:space="preserve">2) B) </w:t>
      </w:r>
      <w:r>
        <w:rPr>
          <w:rFonts w:ascii="Courier New" w:hAnsi="Courier New" w:cs="Courier New"/>
        </w:rPr>
        <w:t>servizio prestato nel ruolo del personale educativo e/o nel ruolo della scuola dell’infanzia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7B1308" w14:paraId="40702142" w14:textId="77777777">
        <w:trPr>
          <w:trHeight w:val="35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D02E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4495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FA18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4F33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B1308" w14:paraId="077C802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B0A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C72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46D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8E1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65D7BB4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D94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E18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8BE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D5A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7B99FCE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B18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23C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F7F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59F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2117D9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B94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E1F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B70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CD7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B66E03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D8A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424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A263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839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4B580B2" w14:textId="77777777" w:rsidR="007B1308" w:rsidRDefault="007B1308">
      <w:pPr>
        <w:spacing w:line="360" w:lineRule="auto"/>
        <w:jc w:val="both"/>
        <w:rPr>
          <w:rFonts w:ascii="Courier New" w:hAnsi="Courier New" w:cs="Courier New"/>
        </w:rPr>
      </w:pPr>
    </w:p>
    <w:p w14:paraId="4216E74C" w14:textId="77777777" w:rsidR="007B1308" w:rsidRDefault="003D2356">
      <w:pPr>
        <w:widowControl w:val="0"/>
        <w:tabs>
          <w:tab w:val="left" w:pos="0"/>
        </w:tabs>
        <w:spacing w:after="120"/>
        <w:jc w:val="both"/>
      </w:pPr>
      <w:r>
        <w:rPr>
          <w:rFonts w:ascii="Courier New" w:hAnsi="Courier New" w:cs="Courier New"/>
        </w:rPr>
        <w:t>Di avere quindi un'anzianità di servizio valutabile ai sensi del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Titolo I lettera</w:t>
      </w:r>
      <w:r>
        <w:rPr>
          <w:rFonts w:ascii="Courier New" w:hAnsi="Courier New" w:cs="Courier New"/>
          <w:caps/>
        </w:rPr>
        <w:t xml:space="preserve"> b) e b2) </w:t>
      </w:r>
      <w:r>
        <w:rPr>
          <w:rFonts w:ascii="Courier New" w:hAnsi="Courier New" w:cs="Courier New"/>
        </w:rPr>
        <w:t xml:space="preserve">della Tabella, di </w:t>
      </w:r>
      <w:r>
        <w:rPr>
          <w:rFonts w:ascii="Courier New" w:hAnsi="Courier New" w:cs="Courier New"/>
          <w:b/>
        </w:rPr>
        <w:t>anni ___________________</w:t>
      </w:r>
      <w:r>
        <w:rPr>
          <w:rFonts w:ascii="Courier New" w:hAnsi="Courier New" w:cs="Courier New"/>
        </w:rPr>
        <w:t xml:space="preserve"> (1)</w:t>
      </w:r>
      <w:r>
        <w:rPr>
          <w:rFonts w:ascii="Courier New" w:hAnsi="Courier New" w:cs="Courier New"/>
          <w:caps/>
        </w:rPr>
        <w:t>.</w:t>
      </w:r>
    </w:p>
    <w:p w14:paraId="03B41A67" w14:textId="77777777" w:rsidR="007B1308" w:rsidRDefault="003D2356">
      <w:pPr>
        <w:widowControl w:val="0"/>
        <w:tabs>
          <w:tab w:val="left" w:pos="0"/>
        </w:tabs>
        <w:jc w:val="both"/>
      </w:pPr>
      <w:r>
        <w:rPr>
          <w:rFonts w:ascii="Courier New" w:hAnsi="Courier New" w:cs="Courier New"/>
          <w:i/>
        </w:rPr>
        <w:t xml:space="preserve">(da riportare nella </w:t>
      </w:r>
      <w:r>
        <w:rPr>
          <w:rFonts w:ascii="Courier New" w:hAnsi="Courier New" w:cs="Courier New"/>
          <w:b/>
          <w:i/>
        </w:rPr>
        <w:t>casella n. 2 del modulo domanda</w:t>
      </w:r>
      <w:r>
        <w:rPr>
          <w:rFonts w:ascii="Courier New" w:hAnsi="Courier New" w:cs="Courier New"/>
          <w:i/>
        </w:rPr>
        <w:t xml:space="preserve">) </w:t>
      </w:r>
    </w:p>
    <w:p w14:paraId="2F659DA9" w14:textId="77777777" w:rsidR="007B1308" w:rsidRDefault="003D2356">
      <w:pPr>
        <w:pageBreakBefore/>
        <w:ind w:left="720" w:hanging="720"/>
        <w:jc w:val="both"/>
      </w:pPr>
      <w:r>
        <w:rPr>
          <w:rFonts w:ascii="Courier New" w:hAnsi="Courier New" w:cs="Courier New"/>
          <w:b/>
        </w:rPr>
        <w:lastRenderedPageBreak/>
        <w:t>3) A)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prestato, in possesso del prescritto titolo di studio, i seguenti </w:t>
      </w:r>
      <w:r>
        <w:rPr>
          <w:rFonts w:ascii="Courier New" w:hAnsi="Courier New" w:cs="Courier New"/>
          <w:b/>
          <w:shd w:val="clear" w:color="auto" w:fill="FFFF00"/>
        </w:rPr>
        <w:t>servizi pre-ruolo</w:t>
      </w:r>
      <w:r>
        <w:rPr>
          <w:rFonts w:ascii="Courier New" w:hAnsi="Courier New" w:cs="Courier New"/>
        </w:rPr>
        <w:t xml:space="preserve">, riconoscibili ai sensi dell'art. 485 del Decreto Legislativo n. 297 del 16/4/1994 (4):  </w:t>
      </w:r>
    </w:p>
    <w:p w14:paraId="685E37BB" w14:textId="77777777" w:rsidR="007B1308" w:rsidRDefault="007B1308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7B1308" w14:paraId="0505F2F0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EAE3" w14:textId="77777777" w:rsidR="007B1308" w:rsidRDefault="003D2356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B3CD" w14:textId="77777777" w:rsidR="007B1308" w:rsidRDefault="003D2356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6ED4" w14:textId="77777777" w:rsidR="007B1308" w:rsidRDefault="003D2356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9890" w14:textId="77777777" w:rsidR="007B1308" w:rsidRDefault="003D2356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B0DD" w14:textId="77777777" w:rsidR="007B1308" w:rsidRDefault="003D2356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0559" w14:textId="77777777" w:rsidR="007B1308" w:rsidRDefault="003D2356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7B1308" w14:paraId="0A2882A1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9F3A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5D33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1AEF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1F83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B284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4832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1B67A0CD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1382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44D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7AB8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A86E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57A8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9DC0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193A3229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87F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61CE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E98A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147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286B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6F21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5A1C06FB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1B6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DCFD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B3F2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232D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7481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35C8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0C4509A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B66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8AD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8338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E22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8760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30DD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77036CEB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CDE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0C54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F00E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1524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C792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D612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1DD9FC7B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6FAD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26E0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2FD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74D2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5FBB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2854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0BAA05A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B11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478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B1CD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E24F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CC8F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7E4F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2C5E162B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55B8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3017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A2D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979D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361C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7C02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70901071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475D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892A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C39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153B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33B4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4DDE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40C02EE4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B43D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654D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E5FC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B20F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EE87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54EF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2544A24F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B80C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6853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E1F6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81D8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1DDA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FAB4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38AE781E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7F26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B576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55D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217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0F47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D50F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563674B5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DE4F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342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592B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856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EF3A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54FF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2DC9C845" w14:textId="77777777"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14D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D105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9C03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FED9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A9EB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631B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EEEC5F1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C128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D6F4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03B1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67DB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0C22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4A72" w14:textId="77777777" w:rsidR="007B1308" w:rsidRDefault="007B1308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92C6FCF" w14:textId="77777777" w:rsidR="007B1308" w:rsidRDefault="007B1308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38CA606B" w14:textId="77777777" w:rsidR="007B1308" w:rsidRDefault="003D2356">
      <w:pPr>
        <w:widowControl w:val="0"/>
        <w:tabs>
          <w:tab w:val="left" w:pos="360"/>
          <w:tab w:val="left" w:pos="1320"/>
        </w:tabs>
        <w:ind w:left="720" w:hanging="720"/>
        <w:jc w:val="both"/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  <w:t>B)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sz w:val="18"/>
          <w:szCs w:val="18"/>
        </w:rPr>
        <w:t>d</w:t>
      </w:r>
      <w:r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>
        <w:rPr>
          <w:rFonts w:ascii="Courier New" w:hAnsi="Courier New" w:cs="Courier New"/>
          <w:u w:val="single"/>
        </w:rPr>
        <w:t xml:space="preserve">                                                              </w:t>
      </w:r>
      <w:r>
        <w:rPr>
          <w:rFonts w:ascii="Courier New" w:hAnsi="Courier New" w:cs="Courier New"/>
          <w:b/>
        </w:rPr>
        <w:t>.</w:t>
      </w:r>
      <w:r>
        <w:rPr>
          <w:rFonts w:ascii="Courier New" w:hAnsi="Courier New" w:cs="Courier New"/>
        </w:rPr>
        <w:t>(6)</w:t>
      </w:r>
    </w:p>
    <w:p w14:paraId="46E1CB67" w14:textId="77777777" w:rsidR="007B1308" w:rsidRDefault="003D2356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</w:pPr>
      <w:r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  <w:t>c)</w:t>
      </w:r>
      <w:r>
        <w:rPr>
          <w:rFonts w:ascii="Courier New" w:hAnsi="Courier New" w:cs="Courier New"/>
          <w:b/>
          <w:caps/>
          <w:spacing w:val="-12"/>
        </w:rPr>
        <w:tab/>
      </w:r>
      <w:r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"/>
          <w:u w:val="single"/>
        </w:rPr>
        <w:t>_______</w:t>
      </w:r>
      <w:r>
        <w:rPr>
          <w:rFonts w:ascii="Courier New" w:hAnsi="Courier New" w:cs="Courier New"/>
        </w:rPr>
        <w:t xml:space="preserve"> anni e di aver ottenuto per ciascun anno scolastico la qualifica non inferiore a buono (7) ;</w:t>
      </w:r>
    </w:p>
    <w:p w14:paraId="5F4502C9" w14:textId="77777777" w:rsidR="007B1308" w:rsidRDefault="003D2356">
      <w:pPr>
        <w:widowControl w:val="0"/>
        <w:tabs>
          <w:tab w:val="left" w:pos="0"/>
          <w:tab w:val="left" w:pos="360"/>
        </w:tabs>
        <w:ind w:left="794" w:hanging="794"/>
        <w:jc w:val="both"/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>
        <w:rPr>
          <w:rFonts w:ascii="Courier New" w:hAnsi="Courier New" w:cs="Courier New"/>
          <w:b/>
        </w:rPr>
        <w:t>n. ___________ anni</w:t>
      </w:r>
      <w:r>
        <w:rPr>
          <w:rFonts w:ascii="Courier New" w:hAnsi="Courier New" w:cs="Courier New"/>
        </w:rPr>
        <w:t xml:space="preserve"> di servizio pre-ruolo in scuole o plessi situati nelle piccole isole.</w:t>
      </w:r>
    </w:p>
    <w:p w14:paraId="7588C716" w14:textId="77777777" w:rsidR="007B1308" w:rsidRDefault="003D2356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</w:pPr>
      <w:r>
        <w:rPr>
          <w:rFonts w:ascii="Courier New" w:hAnsi="Courier New" w:cs="Courier New"/>
        </w:rPr>
        <w:t xml:space="preserve">I periodi indicati alle precedenti lettere A), B), C), D) assommano, quindi, complessivamente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14:paraId="1B4A90AE" w14:textId="77777777" w:rsidR="007B1308" w:rsidRDefault="003D2356">
      <w:pPr>
        <w:widowControl w:val="0"/>
        <w:tabs>
          <w:tab w:val="left" w:pos="1100"/>
          <w:tab w:val="left" w:pos="1320"/>
        </w:tabs>
        <w:spacing w:line="260" w:lineRule="exact"/>
        <w:jc w:val="both"/>
      </w:pPr>
      <w:r>
        <w:rPr>
          <w:rFonts w:ascii="Courier New" w:hAnsi="Courier New" w:cs="Courier New"/>
          <w:i/>
        </w:rPr>
        <w:t xml:space="preserve">(Tale numero va riportato nella </w:t>
      </w:r>
      <w:r>
        <w:rPr>
          <w:rFonts w:ascii="Courier New" w:hAnsi="Courier New" w:cs="Courier New"/>
          <w:b/>
          <w:i/>
        </w:rPr>
        <w:t>casella n. 3 del modulo domanda</w:t>
      </w:r>
      <w:r>
        <w:rPr>
          <w:rFonts w:ascii="Courier New" w:hAnsi="Courier New" w:cs="Courier New"/>
          <w:i/>
        </w:rPr>
        <w:t>)</w:t>
      </w:r>
      <w:r>
        <w:rPr>
          <w:rFonts w:ascii="Courier New" w:hAnsi="Courier New" w:cs="Courier New"/>
        </w:rPr>
        <w:t>.</w:t>
      </w:r>
    </w:p>
    <w:p w14:paraId="169D1617" w14:textId="77777777" w:rsidR="007B1308" w:rsidRDefault="007B1308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236530A5" w14:textId="77777777" w:rsidR="007B1308" w:rsidRDefault="003D2356">
      <w:pPr>
        <w:ind w:left="397" w:hanging="39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Di</w:t>
      </w:r>
      <w:r>
        <w:rPr>
          <w:rFonts w:ascii="Courier New" w:hAnsi="Courier New" w:cs="Courier New"/>
        </w:rPr>
        <w:t xml:space="preserve"> aver prestato servizio in </w:t>
      </w:r>
      <w:r>
        <w:rPr>
          <w:rFonts w:ascii="Courier New" w:hAnsi="Courier New" w:cs="Courier New"/>
          <w:b/>
        </w:rPr>
        <w:t>scuole uniche o di montagna</w:t>
      </w:r>
      <w:r>
        <w:rPr>
          <w:rFonts w:ascii="Courier New" w:hAnsi="Courier New" w:cs="Courier New"/>
          <w:caps/>
        </w:rPr>
        <w:t>:</w:t>
      </w:r>
      <w:r>
        <w:rPr>
          <w:rFonts w:ascii="Courier New" w:hAnsi="Courier New" w:cs="Courier New"/>
        </w:rPr>
        <w:t xml:space="preserve"> </w:t>
      </w:r>
    </w:p>
    <w:p w14:paraId="7C07FDEF" w14:textId="77777777" w:rsidR="007B1308" w:rsidRDefault="003D2356">
      <w:pPr>
        <w:spacing w:before="120"/>
        <w:ind w:left="357" w:hanging="35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Servizio di ruolo</w:t>
      </w:r>
      <w:r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14:paraId="59A5AB6A" w14:textId="77777777" w:rsidR="007B1308" w:rsidRDefault="007B1308">
      <w:pPr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7B1308" w14:paraId="106EFD1C" w14:textId="77777777">
        <w:trPr>
          <w:trHeight w:val="38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E96F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1EB2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3E33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F276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71BC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B1308" w14:paraId="0192A942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DD6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CE8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D7A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ACC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89E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79DBC60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F4E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6CE0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AC9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B15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3A5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5992A62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59F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98A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A66D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4FF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31D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61C60345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9FE03B5" w14:textId="77777777" w:rsidR="007B1308" w:rsidRDefault="003D2356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1E2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B17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AA6D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4784895" w14:textId="77777777" w:rsidR="007B1308" w:rsidRDefault="003D2356">
      <w:pPr>
        <w:widowControl w:val="0"/>
        <w:tabs>
          <w:tab w:val="left" w:pos="110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di ruolo in scuole uniche o di montagna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aps/>
        </w:rPr>
        <w:t>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lastRenderedPageBreak/>
        <w:t>casella 4</w:t>
      </w:r>
      <w:r>
        <w:rPr>
          <w:rFonts w:ascii="Courier New" w:hAnsi="Courier New" w:cs="Courier New"/>
          <w:i/>
        </w:rPr>
        <w:t xml:space="preserve"> dei moduli domanda per la scuola primaria</w:t>
      </w:r>
      <w:r>
        <w:rPr>
          <w:rFonts w:ascii="Courier New" w:hAnsi="Courier New" w:cs="Courier New"/>
          <w:caps/>
        </w:rPr>
        <w:t>).</w:t>
      </w:r>
    </w:p>
    <w:p w14:paraId="15853FCB" w14:textId="77777777" w:rsidR="007B1308" w:rsidRDefault="003D2356">
      <w:pPr>
        <w:widowControl w:val="0"/>
        <w:tabs>
          <w:tab w:val="left" w:pos="360"/>
        </w:tabs>
        <w:spacing w:before="120" w:after="120"/>
        <w:jc w:val="both"/>
      </w:pPr>
      <w:r>
        <w:rPr>
          <w:rFonts w:ascii="Arial" w:hAnsi="Arial" w:cs="Arial"/>
          <w:b/>
          <w:caps/>
          <w:sz w:val="18"/>
          <w:szCs w:val="18"/>
        </w:rPr>
        <w:t>4)</w:t>
      </w:r>
      <w:r>
        <w:rPr>
          <w:rFonts w:ascii="Arial" w:hAnsi="Arial" w:cs="Arial"/>
          <w:b/>
          <w:caps/>
          <w:sz w:val="18"/>
          <w:szCs w:val="18"/>
        </w:rPr>
        <w:tab/>
        <w:t>B)</w:t>
      </w:r>
      <w:r>
        <w:rPr>
          <w:rFonts w:ascii="Arial" w:hAnsi="Arial" w:cs="Arial"/>
          <w:caps/>
          <w:sz w:val="18"/>
          <w:szCs w:val="18"/>
        </w:rPr>
        <w:t xml:space="preserve"> </w:t>
      </w:r>
      <w:r>
        <w:rPr>
          <w:rFonts w:ascii="Arial" w:hAnsi="Arial" w:cs="Arial"/>
          <w:b/>
          <w:caps/>
          <w:sz w:val="18"/>
          <w:szCs w:val="18"/>
        </w:rPr>
        <w:t>Servizio pre-ruolo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7B1308" w14:paraId="158BBFB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030C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B4F5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ED6E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40F2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4F4A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B1308" w14:paraId="06EA0F15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D183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613D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220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0BBD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224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3F022984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53D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8C2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D7D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150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F4B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1E0C90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769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075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E8E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C9D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2F9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3E1CB500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78D50E9" w14:textId="77777777" w:rsidR="007B1308" w:rsidRDefault="003D2356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D10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7A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5FA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E589119" w14:textId="77777777" w:rsidR="007B1308" w:rsidRDefault="003D2356">
      <w:pPr>
        <w:widowControl w:val="0"/>
        <w:tabs>
          <w:tab w:val="left" w:pos="108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pre-ruolo in scuole uniche o di montagna pari ad </w:t>
      </w:r>
      <w:r>
        <w:rPr>
          <w:rFonts w:ascii="Courier New" w:hAnsi="Courier New" w:cs="Courier New"/>
          <w:b/>
        </w:rPr>
        <w:t>anni _______________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i/>
        </w:rPr>
        <w:t xml:space="preserve">(da riportare nell'apposito riquadro della </w:t>
      </w:r>
      <w:r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domanda per la scuola primaria)</w:t>
      </w:r>
      <w:r>
        <w:rPr>
          <w:rFonts w:ascii="Courier New" w:hAnsi="Courier New" w:cs="Courier New"/>
        </w:rPr>
        <w:t>.</w:t>
      </w:r>
    </w:p>
    <w:p w14:paraId="56C34C97" w14:textId="77777777" w:rsidR="007B1308" w:rsidRDefault="007B1308">
      <w:pPr>
        <w:pageBreakBefore/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</w:p>
    <w:p w14:paraId="1D5E14E6" w14:textId="77777777" w:rsidR="007B1308" w:rsidRDefault="003D2356">
      <w:pPr>
        <w:widowControl w:val="0"/>
        <w:tabs>
          <w:tab w:val="left" w:pos="1080"/>
        </w:tabs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14:paraId="3D547F71" w14:textId="77777777" w:rsidR="007B1308" w:rsidRDefault="003D2356">
      <w:pPr>
        <w:widowControl w:val="0"/>
        <w:tabs>
          <w:tab w:val="left" w:pos="360"/>
        </w:tabs>
        <w:spacing w:before="120" w:after="120"/>
        <w:ind w:left="680" w:hanging="680"/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a)</w:t>
      </w:r>
      <w:r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  <w:caps/>
        </w:rPr>
        <w:t>Servizio di ruolo comunque prestato successivamente alla decorrenza giuridica della nomina nel ruolo di appartenenza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7B1308" w14:paraId="1D30C1EE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DB41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3836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432A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6A09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DBED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B1308" w14:paraId="2992A33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8F1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5813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87F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48B3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F4C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D5F8758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CA9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4A5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CD4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246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C78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384CC6F0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E88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474E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410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33D0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619E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57A84000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478A52C" w14:textId="77777777" w:rsidR="007B1308" w:rsidRDefault="003D2356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8DD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002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38A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CAC17F7" w14:textId="77777777" w:rsidR="007B1308" w:rsidRDefault="003D2356">
      <w:pPr>
        <w:widowControl w:val="0"/>
        <w:tabs>
          <w:tab w:val="left" w:pos="110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di ruolo in scuole speciali o ad indirizzo didattico differenziato o in classi differenziali o su posti di sostegno pari ad anni </w:t>
      </w:r>
      <w:r>
        <w:rPr>
          <w:rFonts w:ascii="Courier New" w:hAnsi="Courier New" w:cs="Courier New"/>
          <w:u w:val="single"/>
        </w:rPr>
        <w:t>____________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i/>
        </w:rPr>
        <w:t xml:space="preserve">(da riportare nell'apposito riquadro della </w:t>
      </w:r>
      <w:r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>
        <w:rPr>
          <w:rFonts w:ascii="Courier New" w:hAnsi="Courier New" w:cs="Courier New"/>
          <w:caps/>
        </w:rPr>
        <w:t>.</w:t>
      </w:r>
    </w:p>
    <w:p w14:paraId="21204203" w14:textId="77777777" w:rsidR="007B1308" w:rsidRDefault="003D2356">
      <w:pPr>
        <w:widowControl w:val="0"/>
        <w:tabs>
          <w:tab w:val="left" w:pos="360"/>
        </w:tabs>
        <w:spacing w:before="120" w:after="120" w:line="260" w:lineRule="exact"/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b)</w:t>
      </w:r>
      <w:r>
        <w:rPr>
          <w:rFonts w:ascii="Courier New" w:hAnsi="Courier New" w:cs="Courier New"/>
          <w:caps/>
        </w:rPr>
        <w:t xml:space="preserve"> Servizio pre-ruolo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7B1308" w14:paraId="1CAC6EEA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3A7D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BF99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49E4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8CA9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319E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B1308" w14:paraId="05A50958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CBC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FAD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10F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1EDC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C82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26B7DBD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21C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9A9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A81D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33C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51EE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22F6CCC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CDA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8E9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803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DE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8FF0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6ACFFB51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11B6315" w14:textId="77777777" w:rsidR="007B1308" w:rsidRDefault="003D2356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069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2F9D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575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7E94F68" w14:textId="77777777" w:rsidR="007B1308" w:rsidRDefault="003D2356">
      <w:pPr>
        <w:widowControl w:val="0"/>
        <w:tabs>
          <w:tab w:val="left" w:pos="1080"/>
        </w:tabs>
        <w:spacing w:before="120"/>
        <w:jc w:val="both"/>
      </w:pPr>
      <w:r>
        <w:rPr>
          <w:rFonts w:ascii="Courier New" w:hAnsi="Courier New" w:cs="Courier New"/>
        </w:rPr>
        <w:t>Di avere, quindi, un'anzianità di servizio pre-ruolo in scuole speciali o ad indirizzo didattico differenziato o in classi differen</w:t>
      </w:r>
      <w:r>
        <w:rPr>
          <w:rFonts w:ascii="Courier New" w:hAnsi="Courier New" w:cs="Courier New"/>
        </w:rPr>
        <w:softHyphen/>
        <w:t xml:space="preserve">ziali o posti di sostegno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</w:t>
      </w: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</w:t>
      </w:r>
      <w:r>
        <w:rPr>
          <w:rFonts w:ascii="Courier New" w:hAnsi="Courier New" w:cs="Courier New"/>
        </w:rPr>
        <w:t>).</w:t>
      </w:r>
    </w:p>
    <w:p w14:paraId="5C9821B8" w14:textId="77777777" w:rsidR="007B1308" w:rsidRDefault="007B1308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caps/>
          <w:sz w:val="18"/>
          <w:szCs w:val="18"/>
        </w:rPr>
      </w:pPr>
    </w:p>
    <w:p w14:paraId="535280FC" w14:textId="77777777" w:rsidR="007B1308" w:rsidRDefault="003D2356">
      <w:pPr>
        <w:widowControl w:val="0"/>
        <w:tabs>
          <w:tab w:val="left" w:pos="1080"/>
        </w:tabs>
        <w:jc w:val="both"/>
      </w:pPr>
      <w:r>
        <w:rPr>
          <w:rFonts w:ascii="Courier New" w:hAnsi="Courier New" w:cs="Courier New"/>
          <w:b/>
          <w:caps/>
        </w:rPr>
        <w:t>6)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di aver prestato servizio di ruolo a partire dall’a.s. '92/'93 e fino all’A.S. '97/'98, come “specialista” per l’insegnamento della lingua straniera</w:t>
      </w:r>
    </w:p>
    <w:p w14:paraId="1F2B2807" w14:textId="77777777" w:rsidR="007B1308" w:rsidRDefault="003D2356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</w:pPr>
      <w:r>
        <w:rPr>
          <w:rFonts w:ascii="Courier New" w:hAnsi="Courier New" w:cs="Courier New"/>
          <w:b/>
          <w:caps/>
        </w:rPr>
        <w:t>A)</w:t>
      </w:r>
      <w:r>
        <w:rPr>
          <w:rFonts w:ascii="Courier New" w:hAnsi="Courier New" w:cs="Courier New"/>
          <w:caps/>
        </w:rPr>
        <w:t xml:space="preserve"> servizio di ruolo effettivamente  prestato  nell’ambito del plesso o circolo  di titolarità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7B1308" w14:paraId="2CDAECD9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5E45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7315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A353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97EB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FA60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B1308" w14:paraId="319BE24E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0E9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3EF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E18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B05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D6B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175F4E22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8A2D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B0E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252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E21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856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636E1BE9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2B0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23C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80E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DAE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B32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151387BB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231A8C4" w14:textId="77777777" w:rsidR="007B1308" w:rsidRDefault="003D2356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28FE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5E2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F69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94AC84F" w14:textId="77777777" w:rsidR="007B1308" w:rsidRDefault="003D2356">
      <w:pPr>
        <w:spacing w:before="120"/>
        <w:ind w:right="-79"/>
        <w:jc w:val="both"/>
      </w:pPr>
      <w:r>
        <w:rPr>
          <w:rFonts w:ascii="Courier New" w:hAnsi="Courier New" w:cs="Courier New"/>
        </w:rPr>
        <w:t xml:space="preserve">Di avere, quindi una anzianità di servizio di ruolo effettivamente prestato, a partire dall’a.s. '92/'93 e fino all’a.s. '97/'98, 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 xml:space="preserve">        </w:t>
      </w:r>
      <w:r>
        <w:rPr>
          <w:rFonts w:ascii="Courier New" w:hAnsi="Courier New" w:cs="Courier New"/>
        </w:rPr>
        <w:t xml:space="preserve"> , nel plesso o circolo di titolarità;</w:t>
      </w:r>
    </w:p>
    <w:p w14:paraId="34F33B18" w14:textId="77777777" w:rsidR="007B1308" w:rsidRDefault="003D2356">
      <w:pPr>
        <w:ind w:right="-82"/>
        <w:jc w:val="both"/>
      </w:pPr>
      <w:r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n. 7</w:t>
      </w:r>
      <w:r>
        <w:rPr>
          <w:rFonts w:ascii="Courier New" w:hAnsi="Courier New" w:cs="Courier New"/>
          <w:i/>
        </w:rPr>
        <w:t xml:space="preserve"> dei moduli domanda per la scuola primaria)</w:t>
      </w:r>
    </w:p>
    <w:p w14:paraId="722ECAA1" w14:textId="77777777" w:rsidR="007B1308" w:rsidRDefault="003D2356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</w:pPr>
      <w:r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servizio di ruolo effettivamente  prestato  al di fuori del plesso o circolo  di titolarità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7B1308" w14:paraId="6E288FF2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6433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A69B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7D58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8E88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D106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B1308" w14:paraId="5BC7708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1CA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995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B5C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FB64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075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5B8875B4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597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35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398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E61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3DED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4FD69228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549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C7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4FA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89C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04B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3AC84038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5B1F2DA" w14:textId="77777777" w:rsidR="007B1308" w:rsidRDefault="003D2356">
            <w:pPr>
              <w:jc w:val="right"/>
            </w:pPr>
            <w:r>
              <w:rPr>
                <w:rFonts w:ascii="Courier New" w:hAnsi="Courier New" w:cs="Courier New"/>
                <w:b/>
              </w:rPr>
              <w:lastRenderedPageBreak/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8BBB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6C90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8BCD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F546ADA" w14:textId="77777777" w:rsidR="007B1308" w:rsidRDefault="003D2356">
      <w:pPr>
        <w:widowControl w:val="0"/>
        <w:tabs>
          <w:tab w:val="left" w:pos="740"/>
        </w:tabs>
        <w:spacing w:before="120"/>
        <w:ind w:left="45"/>
        <w:jc w:val="both"/>
      </w:pPr>
      <w:r>
        <w:rPr>
          <w:rFonts w:ascii="Courier New" w:hAnsi="Courier New" w:cs="Courier New"/>
        </w:rPr>
        <w:t xml:space="preserve">Di avere, quindi una anzianità di servizio  di ruolo effettivamente prestato, a partire dall’A.S. '92/'93 e fino all’A.S. '97/'98,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</w:t>
      </w:r>
      <w:r>
        <w:rPr>
          <w:rFonts w:ascii="Courier New" w:hAnsi="Courier New" w:cs="Courier New"/>
        </w:rPr>
        <w:t xml:space="preserve"> fuori del plesso o circolo di titolarità.</w:t>
      </w:r>
      <w:r>
        <w:rPr>
          <w:rFonts w:ascii="Courier New" w:hAnsi="Courier New" w:cs="Courier New"/>
          <w:i/>
        </w:rPr>
        <w:t xml:space="preserve"> (da riportare nell'apposito riquadro della </w:t>
      </w:r>
      <w:r>
        <w:rPr>
          <w:rFonts w:ascii="Courier New" w:hAnsi="Courier New" w:cs="Courier New"/>
          <w:b/>
          <w:i/>
        </w:rPr>
        <w:t>casella 7</w:t>
      </w:r>
      <w:r>
        <w:rPr>
          <w:rFonts w:ascii="Courier New" w:hAnsi="Courier New" w:cs="Courier New"/>
          <w:i/>
        </w:rPr>
        <w:t xml:space="preserve"> del modulo domanda per la scuola primaria)</w:t>
      </w:r>
    </w:p>
    <w:p w14:paraId="5494041C" w14:textId="77777777" w:rsidR="007B1308" w:rsidRDefault="007B1308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14:paraId="4D6E9AFC" w14:textId="77777777" w:rsidR="007B1308" w:rsidRDefault="003D2356">
      <w:pPr>
        <w:widowControl w:val="0"/>
        <w:tabs>
          <w:tab w:val="left" w:pos="360"/>
          <w:tab w:val="left" w:pos="9720"/>
        </w:tabs>
        <w:ind w:left="357" w:right="-79" w:hanging="357"/>
        <w:jc w:val="both"/>
      </w:pPr>
      <w:r>
        <w:rPr>
          <w:rFonts w:ascii="Courier New" w:hAnsi="Courier New" w:cs="Courier New"/>
          <w:b/>
          <w:caps/>
        </w:rPr>
        <w:t>7)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di aver prestato come servizio pre-ruolo nelle scuole statali di ogni ordine e grado, dei paesi appartenenti all’unione europea, che sono equiparati ai corrispondenti servizi prestati nelle scuole italiane, anche se prestati prima dell’ingresso dello stato  nell’unione europea (legge n. 101 del 6 giugno 2008).</w:t>
      </w:r>
    </w:p>
    <w:p w14:paraId="273C9635" w14:textId="77777777" w:rsidR="007B1308" w:rsidRDefault="003D2356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</w:pPr>
      <w:r>
        <w:rPr>
          <w:rFonts w:ascii="Courier New" w:eastAsia="Courier New" w:hAnsi="Courier New" w:cs="Courier New"/>
          <w:caps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7B1308" w14:paraId="465330D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2EDE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DCA7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E2FC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C22D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1003" w14:textId="77777777" w:rsidR="007B1308" w:rsidRDefault="003D2356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B1308" w14:paraId="55237F2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45D0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E08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7C1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D2D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AE0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639C8D2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42D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5BB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44C2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B93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A29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0FD4F440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A881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1655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A0E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B36F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9586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B1308" w14:paraId="4B492706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7AAE20F" w14:textId="77777777" w:rsidR="007B1308" w:rsidRDefault="003D2356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5D18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6777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22EA" w14:textId="77777777" w:rsidR="007B1308" w:rsidRDefault="007B1308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06AFDFA" w14:textId="77777777" w:rsidR="007B1308" w:rsidRDefault="007B1308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14:paraId="339E2FC5" w14:textId="77777777" w:rsidR="007B1308" w:rsidRDefault="007B1308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caps/>
          <w:sz w:val="18"/>
          <w:szCs w:val="18"/>
        </w:rPr>
      </w:pPr>
    </w:p>
    <w:p w14:paraId="569B6B23" w14:textId="77777777" w:rsidR="007B1308" w:rsidRDefault="003D2356">
      <w:r>
        <w:rPr>
          <w:i/>
        </w:rPr>
        <w:t>(1) Ai fini della valutazione dell'anno, l'interessato dovrà aver prestato almeno 180 giorni di servizio (Allegato D valutazione dell’anzianità di servizio del C.C.N.I. sulla mobilità)</w:t>
      </w:r>
    </w:p>
    <w:p w14:paraId="2369FE00" w14:textId="77777777" w:rsidR="007B1308" w:rsidRDefault="003D2356">
      <w:r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34420923" w14:textId="77777777" w:rsidR="007B1308" w:rsidRDefault="003D2356">
      <w:r>
        <w:rPr>
          <w:i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14:paraId="646553F6" w14:textId="77777777" w:rsidR="007B1308" w:rsidRDefault="003D2356">
      <w:r>
        <w:rPr>
          <w:i/>
        </w:rPr>
        <w:t>(4) Il servizio pre-ruolo nelle scuole secondarie e' valutato se prestato in scuole statali o pareggiate o in scuole annesse ad educandati femminili statali. Il servizio pre-ruolo nelle scuole primarie e' valutabile se prestato nelle scuole statali o parificate o in scuole annesse ad educandati femminili statali. E' valutabile anche il servizio prestato nelle scuole popolari, sussidiarie o sussidiate.</w:t>
      </w:r>
    </w:p>
    <w:p w14:paraId="1E52F2D0" w14:textId="77777777" w:rsidR="007B1308" w:rsidRDefault="003D2356">
      <w:pPr>
        <w:tabs>
          <w:tab w:val="left" w:pos="0"/>
        </w:tabs>
      </w:pPr>
      <w:r>
        <w:rPr>
          <w:i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>
        <w:rPr>
          <w:b/>
          <w:i/>
        </w:rPr>
        <w:t>.</w:t>
      </w:r>
    </w:p>
    <w:p w14:paraId="6F39E55C" w14:textId="77777777" w:rsidR="007B1308" w:rsidRDefault="007B1308">
      <w:pPr>
        <w:rPr>
          <w:b/>
          <w:i/>
        </w:rPr>
      </w:pPr>
    </w:p>
    <w:p w14:paraId="1B20E56C" w14:textId="77777777" w:rsidR="007B1308" w:rsidRDefault="003D2356">
      <w:r>
        <w:rPr>
          <w:i/>
        </w:rPr>
        <w:t xml:space="preserve"> Si ricorda, inoltre, che gli anni di servizio pre-ruolo sono valutabili se prestati alle seguenti condizioni:</w:t>
      </w:r>
    </w:p>
    <w:p w14:paraId="580E2265" w14:textId="77777777" w:rsidR="007B1308" w:rsidRDefault="003D2356">
      <w:pPr>
        <w:ind w:left="708"/>
      </w:pPr>
      <w:r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314A6571" w14:textId="77777777" w:rsidR="007B1308" w:rsidRDefault="003D2356">
      <w:pPr>
        <w:ind w:left="708"/>
      </w:pPr>
      <w:r>
        <w:rPr>
          <w:i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0E227758" w14:textId="77777777" w:rsidR="007B1308" w:rsidRDefault="003D2356">
      <w:pPr>
        <w:ind w:left="708"/>
      </w:pPr>
      <w:r>
        <w:rPr>
          <w:i/>
        </w:rPr>
        <w:t>C) per gli anni scolastici dal 1955/56 al 1973/74, in relazione a quanto stabilito dall'art. 7 della legge 19.3.1955, n. 160 al docente deve essere attribuita la qualifica.</w:t>
      </w:r>
    </w:p>
    <w:p w14:paraId="5B4935E5" w14:textId="77777777" w:rsidR="007B1308" w:rsidRDefault="003D2356">
      <w:pPr>
        <w:ind w:left="708"/>
      </w:pPr>
      <w:r>
        <w:rPr>
          <w:i/>
        </w:rPr>
        <w:t>D) 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14:paraId="22A5849C" w14:textId="77777777" w:rsidR="007B1308" w:rsidRDefault="007B1308">
      <w:pPr>
        <w:ind w:left="708"/>
        <w:rPr>
          <w:i/>
        </w:rPr>
      </w:pPr>
    </w:p>
    <w:p w14:paraId="42DD1629" w14:textId="77777777" w:rsidR="007B1308" w:rsidRDefault="003D2356">
      <w:r>
        <w:rPr>
          <w:i/>
        </w:rPr>
        <w:t>(5) Depennare la dicitura che non interessa.</w:t>
      </w:r>
    </w:p>
    <w:p w14:paraId="36A7F34B" w14:textId="77777777" w:rsidR="007B1308" w:rsidRDefault="003D2356">
      <w:r>
        <w:rPr>
          <w:i/>
        </w:rPr>
        <w:t>(6) Il 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14:paraId="642D5A43" w14:textId="77777777" w:rsidR="007B1308" w:rsidRDefault="003D2356">
      <w:r>
        <w:rPr>
          <w:i/>
        </w:rPr>
        <w:t>(7) Il 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14:paraId="3AECAA43" w14:textId="77777777" w:rsidR="007B1308" w:rsidRDefault="007B1308">
      <w:pPr>
        <w:rPr>
          <w:i/>
        </w:rPr>
      </w:pPr>
    </w:p>
    <w:sectPr w:rsidR="007B1308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Courier New" w:hint="default"/>
        <w:b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Courier New" w:hint="default"/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4403095">
    <w:abstractNumId w:val="0"/>
  </w:num>
  <w:num w:numId="2" w16cid:durableId="1047488211">
    <w:abstractNumId w:val="1"/>
  </w:num>
  <w:num w:numId="3" w16cid:durableId="131206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FD"/>
    <w:rsid w:val="003D2356"/>
    <w:rsid w:val="005B1AFD"/>
    <w:rsid w:val="007B1308"/>
    <w:rsid w:val="00A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08E326"/>
  <w15:docId w15:val="{8B87576E-779E-4D5D-BF7B-353947B4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Courier New" w:hint="default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.C.%20PERTINI%20A%20S%202025-2026\MOBILITA'%20AS%202026-2027\ALLEGATI%20WORD\ALLEGATO_D_SCUOLA_infanz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ALLEGATO_D_SCUOLA_infanzia.dotx</Template>
  <TotalTime>0</TotalTime>
  <Pages>6</Pages>
  <Words>1468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creator>Admin</dc:creator>
  <cp:lastModifiedBy>Admin</cp:lastModifiedBy>
  <cp:revision>1</cp:revision>
  <cp:lastPrinted>1899-12-31T23:00:00Z</cp:lastPrinted>
  <dcterms:created xsi:type="dcterms:W3CDTF">2026-03-18T09:18:00Z</dcterms:created>
  <dcterms:modified xsi:type="dcterms:W3CDTF">2026-03-18T09:18:00Z</dcterms:modified>
</cp:coreProperties>
</file>