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827A" w14:textId="77777777" w:rsidR="00FD4077" w:rsidRDefault="00FD4077">
      <w:pPr>
        <w:jc w:val="center"/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57A07BC7" w14:textId="77777777" w:rsidR="00FD4077" w:rsidRDefault="00FD4077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SCUOLA PRIMARIA </w:t>
      </w:r>
    </w:p>
    <w:p w14:paraId="42B96C11" w14:textId="77777777" w:rsidR="00FD4077" w:rsidRDefault="00FD4077">
      <w:pPr>
        <w:rPr>
          <w:rFonts w:ascii="Arial" w:hAnsi="Arial" w:cs="Arial"/>
          <w:b/>
          <w:sz w:val="24"/>
          <w:szCs w:val="24"/>
        </w:rPr>
      </w:pPr>
    </w:p>
    <w:p w14:paraId="5E739BCB" w14:textId="77777777" w:rsidR="00FD4077" w:rsidRDefault="00FD4077">
      <w:pPr>
        <w:rPr>
          <w:rFonts w:ascii="Arial" w:hAnsi="Arial" w:cs="Arial"/>
          <w:b/>
          <w:sz w:val="24"/>
          <w:szCs w:val="24"/>
        </w:rPr>
      </w:pPr>
    </w:p>
    <w:p w14:paraId="142CAFDD" w14:textId="77777777" w:rsidR="00FD4077" w:rsidRDefault="00FD4077" w:rsidP="00D20C96">
      <w:pPr>
        <w:spacing w:line="360" w:lineRule="auto"/>
        <w:jc w:val="both"/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14:paraId="11636118" w14:textId="77777777" w:rsidR="00FD4077" w:rsidRDefault="00FD4077" w:rsidP="00D20C96">
      <w:pPr>
        <w:spacing w:line="360" w:lineRule="auto"/>
        <w:jc w:val="both"/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14:paraId="2C9084DA" w14:textId="77777777" w:rsidR="00FD4077" w:rsidRDefault="00FD4077">
      <w:pPr>
        <w:jc w:val="both"/>
        <w:rPr>
          <w:rFonts w:ascii="Courier New" w:hAnsi="Courier New" w:cs="Courier New"/>
          <w:sz w:val="19"/>
          <w:szCs w:val="19"/>
        </w:rPr>
      </w:pPr>
    </w:p>
    <w:p w14:paraId="3F455C56" w14:textId="77777777" w:rsidR="00FD4077" w:rsidRDefault="00FD4077">
      <w:pPr>
        <w:spacing w:line="360" w:lineRule="auto"/>
        <w:ind w:left="720" w:hanging="720"/>
        <w:jc w:val="both"/>
      </w:pPr>
      <w:r>
        <w:rPr>
          <w:rFonts w:ascii="Courier New" w:hAnsi="Courier New" w:cs="Courier New"/>
          <w:b/>
        </w:rPr>
        <w:t>1)- A)</w:t>
      </w:r>
      <w:r>
        <w:rPr>
          <w:rFonts w:ascii="Courier New" w:hAnsi="Courier New" w:cs="Courier New"/>
        </w:rPr>
        <w:t xml:space="preserve"> di aver assunto effettivo servizio nel ruolo di attuale appartenenza dal ___________________ per effetto di concorso ______________________________ o di legge _______________________________________________________________</w:t>
      </w:r>
    </w:p>
    <w:p w14:paraId="62F43179" w14:textId="77777777" w:rsidR="00FD4077" w:rsidRDefault="00FD4077">
      <w:pPr>
        <w:spacing w:line="360" w:lineRule="auto"/>
        <w:ind w:left="720"/>
        <w:jc w:val="both"/>
      </w:pPr>
      <w:r>
        <w:rPr>
          <w:rFonts w:ascii="Courier New" w:hAnsi="Courier New" w:cs="Courier New"/>
        </w:rPr>
        <w:t>di aver usufruito dei seguenti periodi di aspettativa senza assegni _________________________________________________________________________</w:t>
      </w:r>
    </w:p>
    <w:p w14:paraId="4D1ACDD1" w14:textId="77777777" w:rsidR="00FD4077" w:rsidRDefault="00FD4077">
      <w:pPr>
        <w:spacing w:line="360" w:lineRule="auto"/>
        <w:ind w:left="720"/>
        <w:jc w:val="both"/>
      </w:pPr>
      <w:r>
        <w:rPr>
          <w:rFonts w:ascii="Courier New" w:hAnsi="Courier New" w:cs="Courier New"/>
        </w:rPr>
        <w:t xml:space="preserve">di avere, quindi, una anzianità di servizio, escluso l'anno in corso, valutabile ai sensi del </w:t>
      </w:r>
      <w:r>
        <w:rPr>
          <w:rFonts w:ascii="Courier New" w:hAnsi="Courier New" w:cs="Courier New"/>
          <w:b/>
        </w:rPr>
        <w:t>Titolo I lettera A) e A1)</w:t>
      </w:r>
      <w:r>
        <w:rPr>
          <w:rFonts w:ascii="Courier New" w:hAnsi="Courier New" w:cs="Courier New"/>
        </w:rPr>
        <w:t xml:space="preserve"> della tabella, complessivamente di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shd w:val="clear" w:color="auto" w:fill="FFFF00"/>
        </w:rPr>
        <w:t>___________</w:t>
      </w:r>
    </w:p>
    <w:p w14:paraId="1856A31E" w14:textId="77777777" w:rsidR="00FD4077" w:rsidRDefault="00FD4077">
      <w:pPr>
        <w:spacing w:after="120"/>
        <w:ind w:left="714" w:hanging="714"/>
        <w:jc w:val="both"/>
      </w:pPr>
      <w:r>
        <w:rPr>
          <w:rFonts w:ascii="Courier New" w:hAnsi="Courier New" w:cs="Courier New"/>
        </w:rPr>
        <w:t>di cui:</w:t>
      </w:r>
    </w:p>
    <w:p w14:paraId="4EBC87B8" w14:textId="77777777" w:rsidR="00FD4077" w:rsidRDefault="00FD4077">
      <w:pPr>
        <w:spacing w:before="120" w:after="120"/>
        <w:jc w:val="both"/>
      </w:pP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shd w:val="clear" w:color="auto" w:fill="FFFF00"/>
        </w:rPr>
        <w:t>_________</w:t>
      </w:r>
      <w:r>
        <w:rPr>
          <w:rFonts w:ascii="Courier New" w:hAnsi="Courier New" w:cs="Courier New"/>
        </w:rPr>
        <w:t xml:space="preserve"> di servizio prestato successivamente alla nomina in </w:t>
      </w:r>
      <w:r>
        <w:rPr>
          <w:rFonts w:ascii="Courier New" w:hAnsi="Courier New" w:cs="Courier New"/>
          <w:shd w:val="clear" w:color="auto" w:fill="FFFF00"/>
        </w:rPr>
        <w:t>ruolo</w:t>
      </w:r>
      <w:r>
        <w:rPr>
          <w:rFonts w:ascii="Courier New" w:hAnsi="Courier New" w:cs="Courier New"/>
        </w:rPr>
        <w:t xml:space="preserve"> (1) 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044"/>
        <w:gridCol w:w="1936"/>
        <w:gridCol w:w="1937"/>
        <w:gridCol w:w="3518"/>
      </w:tblGrid>
      <w:tr w:rsidR="00FD4077" w14:paraId="2833DBFD" w14:textId="77777777" w:rsidTr="009C359A">
        <w:trPr>
          <w:trHeight w:val="384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AF852C" w14:textId="77777777" w:rsidR="00FD4077" w:rsidRDefault="00FD4077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594AEF8" w14:textId="77777777" w:rsidR="00FD4077" w:rsidRDefault="00FD4077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092C99" w14:textId="77777777" w:rsidR="00FD4077" w:rsidRDefault="00FD4077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00AE85" w14:textId="77777777" w:rsidR="00FD4077" w:rsidRDefault="00FD4077">
            <w:pPr>
              <w:shd w:val="clear" w:color="auto" w:fill="FFFF00"/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FD4077" w14:paraId="352C72B3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8B512C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B60423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C995EC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894518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082D650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3913B9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9B659C0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9E07C5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9CF57F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9A18343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64985A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356DA4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BC0838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940571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1EBDE5C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35788E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5ED560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2C8C08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04E5AC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2156EC4F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BE5853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4F2704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98AD82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44FAD0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4A79D00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B45829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A6DEFC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C524F8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27F324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E8E02BE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3EB236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4797B5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93EFA5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5D4E35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712AF51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0C3BC5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55DBB13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DE9ED3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7FACBE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53DEA3E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DC9C68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69146E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4180D9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F8EA36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BE41ED5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501115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AC3430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5ADBF1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B4A9D5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2BF07112" w14:textId="77777777" w:rsidTr="009C359A"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7F8BAD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1E2B76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762FE0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176E54" w14:textId="77777777" w:rsidR="00FD4077" w:rsidRDefault="00FD4077">
            <w:pPr>
              <w:shd w:val="clear" w:color="auto" w:fill="FFFF00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22E903D" w14:textId="77777777" w:rsidR="00FD4077" w:rsidRDefault="00FD4077">
      <w:pPr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derivanti da retroattività giuridica della nomina coperti da effettivo servizio nel ruolo di appartenenza (1) 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045"/>
        <w:gridCol w:w="1937"/>
        <w:gridCol w:w="1938"/>
        <w:gridCol w:w="3515"/>
      </w:tblGrid>
      <w:tr w:rsidR="00FD4077" w14:paraId="3B5B0D09" w14:textId="77777777" w:rsidTr="00996187">
        <w:trPr>
          <w:trHeight w:val="32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3FB1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205F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C9C1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EB06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FD4077" w14:paraId="36069F17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F38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530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8E0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BC3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1495169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FAA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264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0F1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C00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85A95D5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21E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79C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C59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8E4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F834A11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B8A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12A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295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FF6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0AABD1E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4FB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A5F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667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DC7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00D1E3D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FEB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868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E7A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642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0DD4A50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E8C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9D6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09E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BC9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079C71A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C30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562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1C7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9B7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1EF99A7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0F3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1BA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D1F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246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74469B2" w14:textId="77777777" w:rsidTr="0099618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566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E39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215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12F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697C02E" w14:textId="77777777" w:rsidR="00996187" w:rsidRDefault="00996187">
      <w:pPr>
        <w:spacing w:after="120"/>
        <w:ind w:left="720" w:hanging="720"/>
        <w:jc w:val="both"/>
        <w:rPr>
          <w:rFonts w:ascii="Courier New" w:hAnsi="Courier New" w:cs="Courier New"/>
          <w:b/>
        </w:rPr>
      </w:pPr>
    </w:p>
    <w:p w14:paraId="36B4A1D8" w14:textId="77777777" w:rsidR="00FD4077" w:rsidRDefault="00FD4077">
      <w:pPr>
        <w:spacing w:after="120"/>
        <w:ind w:left="720" w:hanging="720"/>
        <w:jc w:val="both"/>
      </w:pPr>
      <w:r>
        <w:rPr>
          <w:rFonts w:ascii="Courier New" w:hAnsi="Courier New" w:cs="Courier New"/>
          <w:b/>
        </w:rPr>
        <w:t>1) B)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 __________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piccole isole 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394"/>
        <w:gridCol w:w="1590"/>
        <w:gridCol w:w="1937"/>
        <w:gridCol w:w="3514"/>
      </w:tblGrid>
      <w:tr w:rsidR="00FD4077" w14:paraId="21A17137" w14:textId="77777777">
        <w:trPr>
          <w:trHeight w:val="31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9C22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94D4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3FA3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3A03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FD4077" w14:paraId="7D571BC0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02A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98E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E19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275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36CD6C9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7FF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4A9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B2F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757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AD93081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B47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EBB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4F1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A76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39CAEE2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71A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EC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73E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AB4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F2F5796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FF0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6AB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9B2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978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63FCFC9" w14:textId="77777777" w:rsidR="00FD4077" w:rsidRDefault="00FD4077">
      <w:pPr>
        <w:jc w:val="both"/>
        <w:rPr>
          <w:rFonts w:ascii="Courier New" w:hAnsi="Courier New" w:cs="Courier New"/>
        </w:rPr>
      </w:pPr>
    </w:p>
    <w:p w14:paraId="09133800" w14:textId="77777777" w:rsidR="00FD4077" w:rsidRDefault="00FD4077">
      <w:pPr>
        <w:spacing w:after="120"/>
        <w:ind w:left="851" w:hanging="851"/>
        <w:jc w:val="both"/>
      </w:pPr>
      <w:r>
        <w:rPr>
          <w:rFonts w:ascii="Courier New" w:hAnsi="Courier New" w:cs="Courier New"/>
          <w:b/>
        </w:rPr>
        <w:t>1) C)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paesi in via di sviluppo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394"/>
        <w:gridCol w:w="1590"/>
        <w:gridCol w:w="1937"/>
        <w:gridCol w:w="3514"/>
      </w:tblGrid>
      <w:tr w:rsidR="00FD4077" w14:paraId="5B332DD5" w14:textId="77777777">
        <w:trPr>
          <w:trHeight w:val="28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13B8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4AC4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21A2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3B5C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FD4077" w14:paraId="533815F8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367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721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A36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146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95F200D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BC8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ADC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CB1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DC2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615AF54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7DC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C45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1CA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52F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A84C255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2A2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88D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818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174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287A451" w14:textId="77777777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1D2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5F0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2F3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50D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8B7B18F" w14:textId="77777777" w:rsidR="00FD4077" w:rsidRDefault="00FD4077">
      <w:pPr>
        <w:jc w:val="both"/>
        <w:rPr>
          <w:rFonts w:ascii="Courier New" w:hAnsi="Courier New" w:cs="Courier New"/>
        </w:rPr>
      </w:pPr>
    </w:p>
    <w:p w14:paraId="1A2397CA" w14:textId="77777777" w:rsidR="00FD4077" w:rsidRDefault="00FD4077">
      <w:pPr>
        <w:spacing w:after="120"/>
        <w:jc w:val="both"/>
      </w:pPr>
      <w:r>
        <w:rPr>
          <w:rFonts w:ascii="Courier New" w:hAnsi="Courier New" w:cs="Courier New"/>
          <w:i/>
        </w:rPr>
        <w:t xml:space="preserve">(I periodi indicati nei precedenti punti A), B), C) si sommano e vanno riportati nella </w:t>
      </w:r>
      <w:r>
        <w:rPr>
          <w:rFonts w:ascii="Courier New" w:hAnsi="Courier New" w:cs="Courier New"/>
          <w:b/>
          <w:i/>
        </w:rPr>
        <w:t>casella 1 del modulo domanda</w:t>
      </w:r>
      <w:r>
        <w:rPr>
          <w:rFonts w:ascii="Courier New" w:hAnsi="Courier New" w:cs="Courier New"/>
          <w:i/>
        </w:rPr>
        <w:t>.)</w:t>
      </w:r>
    </w:p>
    <w:p w14:paraId="6282D5E1" w14:textId="77777777" w:rsidR="00FD4077" w:rsidRDefault="00FD4077">
      <w:pPr>
        <w:jc w:val="both"/>
        <w:rPr>
          <w:rFonts w:ascii="Courier New" w:hAnsi="Courier New" w:cs="Courier New"/>
          <w:b/>
          <w:i/>
        </w:rPr>
      </w:pPr>
    </w:p>
    <w:p w14:paraId="50540D1A" w14:textId="77777777" w:rsidR="00FD4077" w:rsidRDefault="00FD4077">
      <w:pPr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</w:rPr>
        <w:t xml:space="preserve"> Di aver maturato, anteriormente al servizio effettivo di cui al precedente punto 1, la seguente anzianità(2):</w:t>
      </w:r>
    </w:p>
    <w:p w14:paraId="43877BA8" w14:textId="77777777" w:rsidR="00FD4077" w:rsidRDefault="00FD4077">
      <w:pPr>
        <w:spacing w:before="120" w:after="120"/>
        <w:ind w:left="360" w:hanging="360"/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decorrenza giuridica della nomina non coperta da effettivo servizio, cui al precedente punto 1 (3)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FD4077" w14:paraId="62B68F3F" w14:textId="77777777">
        <w:trPr>
          <w:trHeight w:val="39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B45F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8045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B627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BCF9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FD4077" w14:paraId="1FD4513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483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482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3E9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9C9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AAEBB22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491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450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34E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321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7288B38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B6D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CF8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D51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E6F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1DCC7B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C16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7E8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F3A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30E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655573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404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BA7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6F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ABA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300F875" w14:textId="77777777" w:rsidR="00FD4077" w:rsidRDefault="00FD4077">
      <w:pPr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</w:rPr>
        <w:t xml:space="preserve">2) B) </w:t>
      </w:r>
      <w:r>
        <w:rPr>
          <w:rFonts w:ascii="Courier New" w:hAnsi="Courier New" w:cs="Courier New"/>
        </w:rPr>
        <w:t>servizio prestato nel ruolo del personale educativo e/o nel ruolo della scuola dell’infanzia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FD4077" w14:paraId="26CF682E" w14:textId="77777777">
        <w:trPr>
          <w:trHeight w:val="35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81FD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8673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C4D2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5401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FD4077" w14:paraId="68C8340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80E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0A9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44D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650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32984CA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C7C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47C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53A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C86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262671D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240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267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410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BB2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2D59672B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D2F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4A3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51E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6F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2DB8F37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A80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EE8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90E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813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C121D54" w14:textId="77777777" w:rsidR="00FD4077" w:rsidRDefault="00FD4077">
      <w:pPr>
        <w:spacing w:line="360" w:lineRule="auto"/>
        <w:jc w:val="both"/>
        <w:rPr>
          <w:rFonts w:ascii="Courier New" w:hAnsi="Courier New" w:cs="Courier New"/>
        </w:rPr>
      </w:pPr>
    </w:p>
    <w:p w14:paraId="6DFBEC04" w14:textId="77777777" w:rsidR="00FD4077" w:rsidRDefault="00FD4077">
      <w:pPr>
        <w:widowControl w:val="0"/>
        <w:tabs>
          <w:tab w:val="left" w:pos="0"/>
        </w:tabs>
        <w:spacing w:after="120"/>
        <w:jc w:val="both"/>
      </w:pPr>
      <w:r>
        <w:rPr>
          <w:rFonts w:ascii="Courier New" w:hAnsi="Courier New" w:cs="Courier New"/>
        </w:rPr>
        <w:t>Di avere quindi un'anzianità di servizio valutabile ai sensi del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Titolo I lettera</w:t>
      </w:r>
      <w:r>
        <w:rPr>
          <w:rFonts w:ascii="Courier New" w:hAnsi="Courier New" w:cs="Courier New"/>
          <w:caps/>
        </w:rPr>
        <w:t xml:space="preserve"> b) e b2) </w:t>
      </w:r>
      <w:r>
        <w:rPr>
          <w:rFonts w:ascii="Courier New" w:hAnsi="Courier New" w:cs="Courier New"/>
        </w:rPr>
        <w:t xml:space="preserve">della Tabella, di </w:t>
      </w:r>
      <w:r>
        <w:rPr>
          <w:rFonts w:ascii="Courier New" w:hAnsi="Courier New" w:cs="Courier New"/>
          <w:b/>
        </w:rPr>
        <w:t>anni ___________________</w:t>
      </w:r>
      <w:r>
        <w:rPr>
          <w:rFonts w:ascii="Courier New" w:hAnsi="Courier New" w:cs="Courier New"/>
        </w:rPr>
        <w:t xml:space="preserve"> (1)</w:t>
      </w:r>
      <w:r>
        <w:rPr>
          <w:rFonts w:ascii="Courier New" w:hAnsi="Courier New" w:cs="Courier New"/>
          <w:caps/>
        </w:rPr>
        <w:t>.</w:t>
      </w:r>
    </w:p>
    <w:p w14:paraId="749A40BF" w14:textId="77777777" w:rsidR="009C359A" w:rsidRDefault="00FD4077" w:rsidP="009C359A">
      <w:pPr>
        <w:widowControl w:val="0"/>
        <w:tabs>
          <w:tab w:val="left" w:pos="0"/>
        </w:tabs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lastRenderedPageBreak/>
        <w:t xml:space="preserve">(da riportare nella </w:t>
      </w:r>
      <w:r>
        <w:rPr>
          <w:rFonts w:ascii="Courier New" w:hAnsi="Courier New" w:cs="Courier New"/>
          <w:b/>
          <w:i/>
        </w:rPr>
        <w:t>casella n. 2 del modulo domanda</w:t>
      </w:r>
      <w:r>
        <w:rPr>
          <w:rFonts w:ascii="Courier New" w:hAnsi="Courier New" w:cs="Courier New"/>
          <w:i/>
        </w:rPr>
        <w:t xml:space="preserve">) </w:t>
      </w:r>
    </w:p>
    <w:p w14:paraId="5CB2E3C9" w14:textId="77777777" w:rsidR="009C359A" w:rsidRDefault="009C359A" w:rsidP="009C359A">
      <w:pPr>
        <w:widowControl w:val="0"/>
        <w:tabs>
          <w:tab w:val="left" w:pos="0"/>
        </w:tabs>
        <w:jc w:val="both"/>
        <w:rPr>
          <w:rFonts w:ascii="Courier New" w:hAnsi="Courier New" w:cs="Courier New"/>
          <w:i/>
        </w:rPr>
      </w:pPr>
    </w:p>
    <w:p w14:paraId="55D96E5C" w14:textId="77777777" w:rsidR="00FD4077" w:rsidRDefault="00FD4077" w:rsidP="009C359A">
      <w:pPr>
        <w:widowControl w:val="0"/>
        <w:tabs>
          <w:tab w:val="left" w:pos="0"/>
        </w:tabs>
        <w:jc w:val="both"/>
      </w:pPr>
      <w:r>
        <w:rPr>
          <w:rFonts w:ascii="Courier New" w:hAnsi="Courier New" w:cs="Courier New"/>
          <w:b/>
        </w:rPr>
        <w:t>3) A)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prestato, in possesso del prescritto titolo di studio, i seguenti </w:t>
      </w:r>
      <w:r>
        <w:rPr>
          <w:rFonts w:ascii="Courier New" w:hAnsi="Courier New" w:cs="Courier New"/>
          <w:b/>
        </w:rPr>
        <w:t>servizi pre-ruolo</w:t>
      </w:r>
      <w:r>
        <w:rPr>
          <w:rFonts w:ascii="Courier New" w:hAnsi="Courier New" w:cs="Courier New"/>
        </w:rPr>
        <w:t xml:space="preserve">, riconoscibili ai sensi dell'art. 485 del Decreto Legislativo n. 297 del 16/4/1994 (4): </w:t>
      </w:r>
    </w:p>
    <w:p w14:paraId="116B9F2F" w14:textId="77777777" w:rsidR="00FD4077" w:rsidRDefault="00FD4077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FD4077" w14:paraId="0265C9D5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86CB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06D8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51EE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D98C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B1A5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BBFE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FD4077" w14:paraId="502F69C1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FC999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9D0BF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E04EC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53C136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CC0EC5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38DAD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9EF7E8A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F8E54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7FEE2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EDFBAC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0CA30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D73BB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1B35E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50D39F1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D640A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7A722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79F9D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72855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73664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287B4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238AF2C4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74976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E16E3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4DEA0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1700C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685B90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17CFC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43AF30C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900B2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0837E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563C6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57922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8DF8F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951B0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1AEFB5F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8AF7F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587CA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B2E10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703CA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D4EFA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FB7B1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B7AF181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EE64A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98E96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3E38B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12450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EE1B9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A6579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06C2FC3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8FBDC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71367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42664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5B0B8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D65AC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64DC8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DFA116D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70F8B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02A37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E46758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18BAB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BF575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87920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1A00689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7B583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F50D9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17A6F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6BFE6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0CB97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E3425E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4576C1D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277EE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3C222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F83CB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C3F0C6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9CCB5C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66304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163B76A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DB573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ADF28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3D461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B774B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047FF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AD31F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C5ED97A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8024B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0C633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46B7F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0CD5D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74D27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BB7AB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439C9F9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C9FCD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F627D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6230A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F050B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54D66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EB2963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583681D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0610F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C51CA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E945D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28A5F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73C74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B1B54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C5C66CA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3DF0C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4B171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C2106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FBC55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CE5B7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98D62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68DE607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E03E4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C317E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7872B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D513F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6AF95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ED457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65CAE0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BE7C8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BCF72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635DF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19177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A6DDD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9878B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9D126F9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8CDAF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B93E2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93154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A3D88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B5779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B90A6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0BBE245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D10D9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02A88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0915A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902E6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51595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DC7D3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0DCA563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E45B9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9B7B1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CEE2A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D9CF5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F4697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7ED5C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3775305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C19C3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93786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7EA94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31334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88275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5B2A6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BE1CCD0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B89BD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405E3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C6AC07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666B5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301DA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EF5D7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76A39B7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7B29F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04EF6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61D92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CD47B9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E973D2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1107E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B99445B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34C58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8A675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AA6CC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1B429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D76FB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E5311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A8AC037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E01A5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5F802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C43E6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99931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AB8A6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E9771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39EBCFD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FCD86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0763E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9159E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32045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DCBA1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DC11A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07A60FA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C5170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10DDE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1CCA0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7EEE0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7E053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9BE3A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73DF688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E73DB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F36BEA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3C5F6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25241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E5BA1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206E8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F279B0B" w14:textId="77777777" w:rsidR="00FD4077" w:rsidRDefault="00FD4077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0D73D475" w14:textId="77777777" w:rsidR="00FD4077" w:rsidRDefault="00FD4077">
      <w:pPr>
        <w:widowControl w:val="0"/>
        <w:tabs>
          <w:tab w:val="left" w:pos="360"/>
          <w:tab w:val="left" w:pos="1320"/>
        </w:tabs>
        <w:ind w:left="720" w:hanging="720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B)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sz w:val="18"/>
          <w:szCs w:val="18"/>
        </w:rPr>
        <w:t>d</w:t>
      </w:r>
      <w:r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>
        <w:rPr>
          <w:rFonts w:ascii="Courier New" w:hAnsi="Courier New" w:cs="Courier New"/>
          <w:u w:val="single"/>
        </w:rPr>
        <w:t xml:space="preserve">                                                              </w:t>
      </w:r>
      <w:r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</w:rPr>
        <w:t>(6)</w:t>
      </w:r>
    </w:p>
    <w:p w14:paraId="2FAA4FB7" w14:textId="77777777" w:rsidR="00FD4077" w:rsidRDefault="00FD4077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  <w:t>c)</w:t>
      </w:r>
      <w:r>
        <w:rPr>
          <w:rFonts w:ascii="Courier New" w:hAnsi="Courier New" w:cs="Courier New"/>
          <w:b/>
          <w:caps/>
          <w:spacing w:val="-12"/>
        </w:rPr>
        <w:tab/>
      </w:r>
      <w:r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"/>
          <w:u w:val="single"/>
        </w:rPr>
        <w:t>_______</w:t>
      </w:r>
      <w:r>
        <w:rPr>
          <w:rFonts w:ascii="Courier New" w:hAnsi="Courier New" w:cs="Courier New"/>
        </w:rPr>
        <w:t xml:space="preserve"> anni e di aver ottenuto per ciascun anno scolastico la qualifica non inferiore a buono (7) ;</w:t>
      </w:r>
    </w:p>
    <w:p w14:paraId="33C0F6B3" w14:textId="77777777" w:rsidR="00FD4077" w:rsidRDefault="00FD4077">
      <w:pPr>
        <w:widowControl w:val="0"/>
        <w:tabs>
          <w:tab w:val="left" w:pos="0"/>
          <w:tab w:val="left" w:pos="360"/>
        </w:tabs>
        <w:ind w:left="794" w:hanging="794"/>
        <w:jc w:val="both"/>
      </w:pPr>
      <w:r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ab/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>
        <w:rPr>
          <w:rFonts w:ascii="Courier New" w:hAnsi="Courier New" w:cs="Courier New"/>
          <w:b/>
        </w:rPr>
        <w:t>n. ___________ anni</w:t>
      </w:r>
      <w:r>
        <w:rPr>
          <w:rFonts w:ascii="Courier New" w:hAnsi="Courier New" w:cs="Courier New"/>
        </w:rPr>
        <w:t xml:space="preserve"> di servizio pre-ruolo in scuole o plessi situati nelle piccole isole.</w:t>
      </w:r>
    </w:p>
    <w:p w14:paraId="0CC4F4FE" w14:textId="77777777" w:rsidR="00FD4077" w:rsidRDefault="00FD4077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</w:pPr>
      <w:r>
        <w:rPr>
          <w:rFonts w:ascii="Courier New" w:hAnsi="Courier New" w:cs="Courier New"/>
        </w:rPr>
        <w:t xml:space="preserve">I periodi indicati alle precedenti lettere A), B), C), D) assommano, quindi, complessivamente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</w:t>
      </w:r>
      <w:r>
        <w:rPr>
          <w:rFonts w:ascii="Courier New" w:hAnsi="Courier New" w:cs="Courier New"/>
          <w:b/>
          <w:sz w:val="28"/>
          <w:szCs w:val="28"/>
          <w:u w:val="single"/>
          <w:shd w:val="clear" w:color="auto" w:fill="FFFF00"/>
        </w:rPr>
        <w:t>0</w:t>
      </w:r>
      <w:r>
        <w:rPr>
          <w:rFonts w:ascii="Courier New" w:hAnsi="Courier New" w:cs="Courier New"/>
          <w:b/>
          <w:u w:val="single"/>
        </w:rPr>
        <w:t>______</w:t>
      </w:r>
    </w:p>
    <w:p w14:paraId="7AF75E15" w14:textId="77777777" w:rsidR="00FD4077" w:rsidRDefault="00FD4077">
      <w:pPr>
        <w:widowControl w:val="0"/>
        <w:tabs>
          <w:tab w:val="left" w:pos="1100"/>
          <w:tab w:val="left" w:pos="1320"/>
        </w:tabs>
        <w:spacing w:line="260" w:lineRule="exact"/>
        <w:jc w:val="both"/>
      </w:pPr>
      <w:r>
        <w:rPr>
          <w:rFonts w:ascii="Courier New" w:hAnsi="Courier New" w:cs="Courier New"/>
          <w:i/>
        </w:rPr>
        <w:t xml:space="preserve">(Tale numero va riportato nella </w:t>
      </w:r>
      <w:r>
        <w:rPr>
          <w:rFonts w:ascii="Courier New" w:hAnsi="Courier New" w:cs="Courier New"/>
          <w:b/>
          <w:i/>
        </w:rPr>
        <w:t>casella n. 3 del modulo domanda</w:t>
      </w:r>
      <w:r>
        <w:rPr>
          <w:rFonts w:ascii="Courier New" w:hAnsi="Courier New" w:cs="Courier New"/>
          <w:i/>
        </w:rPr>
        <w:t>)</w:t>
      </w:r>
      <w:r>
        <w:rPr>
          <w:rFonts w:ascii="Courier New" w:hAnsi="Courier New" w:cs="Courier New"/>
        </w:rPr>
        <w:t>.</w:t>
      </w:r>
    </w:p>
    <w:p w14:paraId="7EE1331A" w14:textId="77777777" w:rsidR="00FD4077" w:rsidRDefault="00FD4077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207266CE" w14:textId="77777777" w:rsidR="00FD4077" w:rsidRDefault="00FD4077">
      <w:pPr>
        <w:ind w:left="397" w:hanging="39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Di</w:t>
      </w:r>
      <w:r>
        <w:rPr>
          <w:rFonts w:ascii="Courier New" w:hAnsi="Courier New" w:cs="Courier New"/>
        </w:rPr>
        <w:t xml:space="preserve"> aver prestato servizio in </w:t>
      </w:r>
      <w:r>
        <w:rPr>
          <w:rFonts w:ascii="Courier New" w:hAnsi="Courier New" w:cs="Courier New"/>
          <w:b/>
        </w:rPr>
        <w:t>scuole uniche o di montagna</w:t>
      </w:r>
      <w:r>
        <w:rPr>
          <w:rFonts w:ascii="Courier New" w:hAnsi="Courier New" w:cs="Courier New"/>
          <w:caps/>
        </w:rPr>
        <w:t>:</w:t>
      </w:r>
      <w:r>
        <w:rPr>
          <w:rFonts w:ascii="Courier New" w:hAnsi="Courier New" w:cs="Courier New"/>
        </w:rPr>
        <w:t xml:space="preserve"> </w:t>
      </w:r>
    </w:p>
    <w:p w14:paraId="5FDEB823" w14:textId="77777777" w:rsidR="00FD4077" w:rsidRDefault="00FD4077">
      <w:pPr>
        <w:spacing w:before="120"/>
        <w:ind w:left="357" w:hanging="35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Servizio di ruolo</w:t>
      </w:r>
      <w:r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14:paraId="7E4B059B" w14:textId="77777777" w:rsidR="00FD4077" w:rsidRDefault="00FD4077">
      <w:pPr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FD4077" w14:paraId="26C5A8E3" w14:textId="77777777">
        <w:trPr>
          <w:trHeight w:val="38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04EB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7DB8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C738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A535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B160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FD4077" w14:paraId="56CD6B5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CD5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DB1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388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79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908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570FFF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F26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346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80C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1E7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03C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FE1D71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81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9BA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69F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7B0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76D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9FA42B5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6064D4D" w14:textId="77777777" w:rsidR="00FD4077" w:rsidRDefault="00FD4077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4DA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35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6E4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60DDD3F9" w14:textId="77777777" w:rsidR="00FD4077" w:rsidRDefault="00FD4077">
      <w:pPr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uniche o di montagna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aps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scuola primaria</w:t>
      </w:r>
      <w:r>
        <w:rPr>
          <w:rFonts w:ascii="Courier New" w:hAnsi="Courier New" w:cs="Courier New"/>
          <w:caps/>
        </w:rPr>
        <w:t>).</w:t>
      </w:r>
    </w:p>
    <w:p w14:paraId="3919D678" w14:textId="77777777" w:rsidR="00FD4077" w:rsidRDefault="00FD4077">
      <w:pPr>
        <w:widowControl w:val="0"/>
        <w:tabs>
          <w:tab w:val="left" w:pos="360"/>
        </w:tabs>
        <w:spacing w:before="120" w:after="120"/>
        <w:jc w:val="both"/>
      </w:pPr>
      <w:r>
        <w:rPr>
          <w:rFonts w:ascii="Arial" w:hAnsi="Arial" w:cs="Arial"/>
          <w:b/>
          <w:caps/>
          <w:sz w:val="18"/>
          <w:szCs w:val="18"/>
        </w:rPr>
        <w:t>4)</w:t>
      </w:r>
      <w:r>
        <w:rPr>
          <w:rFonts w:ascii="Arial" w:hAnsi="Arial" w:cs="Arial"/>
          <w:b/>
          <w:caps/>
          <w:sz w:val="18"/>
          <w:szCs w:val="18"/>
        </w:rPr>
        <w:tab/>
        <w:t>B)</w:t>
      </w:r>
      <w:r>
        <w:rPr>
          <w:rFonts w:ascii="Arial" w:hAnsi="Arial" w:cs="Arial"/>
          <w:caps/>
          <w:sz w:val="18"/>
          <w:szCs w:val="18"/>
        </w:rPr>
        <w:t xml:space="preserve"> </w:t>
      </w:r>
      <w:r>
        <w:rPr>
          <w:rFonts w:ascii="Arial" w:hAnsi="Arial" w:cs="Arial"/>
          <w:b/>
          <w:caps/>
          <w:sz w:val="18"/>
          <w:szCs w:val="18"/>
        </w:rPr>
        <w:t>Servizio pre-ruolo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FD4077" w14:paraId="327A035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795C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8801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5014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CE34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90E9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FD4077" w14:paraId="2545A4C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685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754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C39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446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226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FF6473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23D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C10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0B5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046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4C9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4B2869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289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B1A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2A5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EB5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E28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C1F5FAC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FE36E56" w14:textId="77777777" w:rsidR="00FD4077" w:rsidRDefault="00FD4077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944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937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84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3AA63130" w14:textId="77777777" w:rsidR="00FD4077" w:rsidRDefault="00FD4077">
      <w:pPr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pre-ruolo in scuole uniche o di montagna pari ad </w:t>
      </w:r>
      <w:r>
        <w:rPr>
          <w:rFonts w:ascii="Courier New" w:hAnsi="Courier New" w:cs="Courier New"/>
          <w:b/>
        </w:rPr>
        <w:t>anni _______________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scuola primaria)</w:t>
      </w:r>
      <w:r>
        <w:rPr>
          <w:rFonts w:ascii="Courier New" w:hAnsi="Courier New" w:cs="Courier New"/>
        </w:rPr>
        <w:t>.</w:t>
      </w:r>
    </w:p>
    <w:p w14:paraId="14B9C0E7" w14:textId="77777777" w:rsidR="00FD4077" w:rsidRDefault="00FD4077">
      <w:pPr>
        <w:pageBreakBefore/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</w:p>
    <w:p w14:paraId="352A15D1" w14:textId="77777777" w:rsidR="00FD4077" w:rsidRDefault="00FD4077">
      <w:pPr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2A93B9BC" w14:textId="77777777" w:rsidR="00FD4077" w:rsidRDefault="00FD4077">
      <w:pPr>
        <w:widowControl w:val="0"/>
        <w:tabs>
          <w:tab w:val="left" w:pos="360"/>
        </w:tabs>
        <w:spacing w:before="120" w:after="120"/>
        <w:ind w:left="680" w:hanging="680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a)</w:t>
      </w:r>
      <w:r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  <w:caps/>
        </w:rPr>
        <w:t>Servizio di ruolo comunque prestato successivamente alla decorrenza giuridica della nomina nel ruolo di appartenenza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FD4077" w14:paraId="771D28A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2DBA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F68A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C7ED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B55C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4371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FD4077" w14:paraId="01DCDB2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905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502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82A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EBE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DAC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FB0516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BB4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85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60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D3D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25F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2B361D48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3D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9F3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260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7A1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AFF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27FAF63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60E189D" w14:textId="77777777" w:rsidR="00FD4077" w:rsidRDefault="00FD4077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277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1D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D8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4778346B" w14:textId="77777777" w:rsidR="00FD4077" w:rsidRDefault="00FD4077">
      <w:pPr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>
        <w:rPr>
          <w:rFonts w:ascii="Courier New" w:hAnsi="Courier New" w:cs="Courier New"/>
          <w:u w:val="single"/>
        </w:rPr>
        <w:t>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>
        <w:rPr>
          <w:rFonts w:ascii="Courier New" w:hAnsi="Courier New" w:cs="Courier New"/>
          <w:caps/>
        </w:rPr>
        <w:t>.</w:t>
      </w:r>
    </w:p>
    <w:p w14:paraId="697FC356" w14:textId="77777777" w:rsidR="00FD4077" w:rsidRDefault="00FD4077">
      <w:pPr>
        <w:widowControl w:val="0"/>
        <w:tabs>
          <w:tab w:val="left" w:pos="360"/>
        </w:tabs>
        <w:spacing w:before="120" w:after="120" w:line="260" w:lineRule="exact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b)</w:t>
      </w:r>
      <w:r>
        <w:rPr>
          <w:rFonts w:ascii="Courier New" w:hAnsi="Courier New" w:cs="Courier New"/>
          <w:caps/>
        </w:rPr>
        <w:t xml:space="preserve"> Servizio pre-ruolo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FD4077" w14:paraId="5AF2D2D4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AB9B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52B1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3407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E7C1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B0A6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FD4077" w14:paraId="1846B39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F8E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0F8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946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EB5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6F5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803BBE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A6E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414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59D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9D6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2BC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6D8A706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466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2A0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46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75C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D1A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E0D63C1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08C6E78" w14:textId="77777777" w:rsidR="00FD4077" w:rsidRDefault="00FD4077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A8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BC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A40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22B8BA55" w14:textId="77777777" w:rsidR="00FD4077" w:rsidRDefault="00FD4077">
      <w:pPr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>Di avere, quindi, un'anzianità di servizio pre-ruolo in scuole speciali o ad indirizzo didattico differenziato o in classi differen</w:t>
      </w:r>
      <w:r>
        <w:rPr>
          <w:rFonts w:ascii="Courier New" w:hAnsi="Courier New" w:cs="Courier New"/>
        </w:rPr>
        <w:softHyphen/>
        <w:t xml:space="preserve">ziali o posti di sostegno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</w:t>
      </w:r>
      <w:r>
        <w:rPr>
          <w:rFonts w:ascii="Courier New" w:hAnsi="Courier New" w:cs="Courier New"/>
        </w:rPr>
        <w:t>).</w:t>
      </w:r>
    </w:p>
    <w:p w14:paraId="23D112D7" w14:textId="77777777" w:rsidR="00FD4077" w:rsidRDefault="00FD4077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caps/>
          <w:sz w:val="18"/>
          <w:szCs w:val="18"/>
        </w:rPr>
      </w:pPr>
    </w:p>
    <w:p w14:paraId="26CC9248" w14:textId="77777777" w:rsidR="00FD4077" w:rsidRDefault="00FD4077">
      <w:pPr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6)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di ruolo a partire dall’a.s. '92/'93 e fino all’A.S. '97/'98, come “specialista” per l’insegnamento della lingua straniera</w:t>
      </w:r>
    </w:p>
    <w:p w14:paraId="11149546" w14:textId="77777777" w:rsidR="00FD4077" w:rsidRDefault="00FD4077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A)</w:t>
      </w:r>
      <w:r>
        <w:rPr>
          <w:rFonts w:ascii="Courier New" w:hAnsi="Courier New" w:cs="Courier New"/>
          <w:caps/>
        </w:rPr>
        <w:t xml:space="preserve"> servizio di ruolo effettivamente  prestato  nell’ambito del plesso o circolo  di titolarità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FD4077" w14:paraId="14F5630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4BFC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ED2C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76AA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551E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0F08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FD4077" w14:paraId="2240C2D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B3F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FBE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E6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A67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599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4250A5D8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6DA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48D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FC0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7569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0C3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2A288F3A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47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715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514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A9C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F09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D0B3E7B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0B75E4" w14:textId="77777777" w:rsidR="00FD4077" w:rsidRDefault="00FD4077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932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2B9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135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7368BAAA" w14:textId="77777777" w:rsidR="00FD4077" w:rsidRDefault="00FD4077">
      <w:pPr>
        <w:spacing w:before="120"/>
        <w:ind w:right="-79"/>
        <w:jc w:val="both"/>
      </w:pPr>
      <w:r>
        <w:rPr>
          <w:rFonts w:ascii="Courier New" w:hAnsi="Courier New" w:cs="Courier New"/>
        </w:rPr>
        <w:t xml:space="preserve">Di avere, quindi una anzianità di servizio di ruolo effettivamente prestato, a partire dall’a.s. '92/'93 e fino all’a.s. '97/'98, 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 xml:space="preserve">        </w:t>
      </w:r>
      <w:r>
        <w:rPr>
          <w:rFonts w:ascii="Courier New" w:hAnsi="Courier New" w:cs="Courier New"/>
        </w:rPr>
        <w:t xml:space="preserve"> , nel plesso o circolo di titolarità;</w:t>
      </w:r>
    </w:p>
    <w:p w14:paraId="13CDFEA0" w14:textId="77777777" w:rsidR="00FD4077" w:rsidRDefault="00FD4077">
      <w:pPr>
        <w:ind w:right="-82"/>
        <w:jc w:val="both"/>
      </w:pP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n. 7</w:t>
      </w:r>
      <w:r>
        <w:rPr>
          <w:rFonts w:ascii="Courier New" w:hAnsi="Courier New" w:cs="Courier New"/>
          <w:i/>
        </w:rPr>
        <w:t xml:space="preserve"> dei moduli domanda per la scuola primaria)</w:t>
      </w:r>
    </w:p>
    <w:p w14:paraId="60AE0522" w14:textId="77777777" w:rsidR="00FD4077" w:rsidRDefault="00FD4077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servizio di ruolo effettivamente  prestato  al di fuori del plesso o circolo  di titolarità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FD4077" w14:paraId="3AB6966E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CE5C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4D34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9D0F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01C5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BAAE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FD4077" w14:paraId="5651739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BF2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D4D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080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0EA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823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5BE72B6A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1CA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617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302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048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CB3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7586112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55F4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405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329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FDB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EC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16D2851B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34C38D1" w14:textId="77777777" w:rsidR="00FD4077" w:rsidRDefault="00FD4077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805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8DD3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AEC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25490ABE" w14:textId="77777777" w:rsidR="00FD4077" w:rsidRDefault="00FD4077">
      <w:pPr>
        <w:widowControl w:val="0"/>
        <w:tabs>
          <w:tab w:val="left" w:pos="740"/>
        </w:tabs>
        <w:spacing w:before="120"/>
        <w:ind w:left="45"/>
        <w:jc w:val="both"/>
      </w:pPr>
      <w:r>
        <w:rPr>
          <w:rFonts w:ascii="Courier New" w:hAnsi="Courier New" w:cs="Courier New"/>
        </w:rPr>
        <w:lastRenderedPageBreak/>
        <w:t xml:space="preserve">Di avere, quindi una anzianità di servizio  di ruolo effettivamente prestato, a partire dall’A.S. '92/'93 e fino all’A.S. '97/'98,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</w:t>
      </w:r>
      <w:r>
        <w:rPr>
          <w:rFonts w:ascii="Courier New" w:hAnsi="Courier New" w:cs="Courier New"/>
        </w:rPr>
        <w:t xml:space="preserve"> fuori del plesso o circolo di titolarità.</w:t>
      </w:r>
      <w:r>
        <w:rPr>
          <w:rFonts w:ascii="Courier New" w:hAnsi="Courier New" w:cs="Courier New"/>
          <w:i/>
        </w:rPr>
        <w:t xml:space="preserve"> (da riportare nell'apposito riquadro della </w:t>
      </w:r>
      <w:r>
        <w:rPr>
          <w:rFonts w:ascii="Courier New" w:hAnsi="Courier New" w:cs="Courier New"/>
          <w:b/>
          <w:i/>
        </w:rPr>
        <w:t>casella 7</w:t>
      </w:r>
      <w:r>
        <w:rPr>
          <w:rFonts w:ascii="Courier New" w:hAnsi="Courier New" w:cs="Courier New"/>
          <w:i/>
        </w:rPr>
        <w:t xml:space="preserve"> del modulo domanda per la scuola primaria)</w:t>
      </w:r>
    </w:p>
    <w:p w14:paraId="7E2DDBC2" w14:textId="77777777" w:rsidR="00FD4077" w:rsidRDefault="00FD4077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40549F48" w14:textId="77777777" w:rsidR="00FD4077" w:rsidRDefault="00FD4077">
      <w:pPr>
        <w:widowControl w:val="0"/>
        <w:tabs>
          <w:tab w:val="left" w:pos="360"/>
          <w:tab w:val="left" w:pos="9720"/>
        </w:tabs>
        <w:ind w:left="357" w:right="-79" w:hanging="357"/>
        <w:jc w:val="both"/>
      </w:pPr>
      <w:r>
        <w:rPr>
          <w:rFonts w:ascii="Courier New" w:hAnsi="Courier New" w:cs="Courier New"/>
          <w:b/>
          <w:caps/>
        </w:rPr>
        <w:t>7)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come servizio pre-ruolo nelle scuole statali di ogni ordine e grado, dei paesi appartenenti all’unione europea, che sono equiparati ai corrispondenti servizi prestati nelle scuole italiane, anche se prestati prima dell’ingresso dello stato  nell’unione europea (legge n. 101 del 6 giugno 2008).</w:t>
      </w:r>
    </w:p>
    <w:p w14:paraId="096F661A" w14:textId="77777777" w:rsidR="00FD4077" w:rsidRDefault="00FD4077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</w:pPr>
      <w:r>
        <w:rPr>
          <w:rFonts w:ascii="Courier New" w:eastAsia="Courier New" w:hAnsi="Courier New" w:cs="Courier New"/>
          <w:caps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FD4077" w14:paraId="0CE5454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97DD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B767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B426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E575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7034" w14:textId="77777777" w:rsidR="00FD4077" w:rsidRDefault="00FD4077">
            <w:pPr>
              <w:jc w:val="center"/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FD4077" w14:paraId="41849EB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363F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ED38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717C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6A5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E36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03F9298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AF9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EBAE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320D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D4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5405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3656060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B346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3881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8FEB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092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14C0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D4077" w14:paraId="64059C21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332E1D" w14:textId="77777777" w:rsidR="00FD4077" w:rsidRDefault="00FD4077">
            <w:pPr>
              <w:jc w:val="right"/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DF02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2CB7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2BEA" w14:textId="77777777" w:rsidR="00FD4077" w:rsidRDefault="00FD4077">
            <w:pPr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46437BF3" w14:textId="77777777" w:rsidR="00FD4077" w:rsidRDefault="00FD4077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14:paraId="25F6EA94" w14:textId="77777777" w:rsidR="00FD4077" w:rsidRDefault="00FD4077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caps/>
          <w:sz w:val="18"/>
          <w:szCs w:val="18"/>
        </w:rPr>
      </w:pPr>
    </w:p>
    <w:p w14:paraId="0C91E651" w14:textId="77777777" w:rsidR="00FD4077" w:rsidRDefault="00FD4077">
      <w:r>
        <w:rPr>
          <w:i/>
        </w:rPr>
        <w:t>(1) Ai fini della valutazione dell'anno, l'interessato dovrà aver prestato almeno 180 giorni di servizio (Allegato D valutazione dell’anzianità di servizio del C.C.N.I. sulla mobilità)</w:t>
      </w:r>
    </w:p>
    <w:p w14:paraId="543D6DE4" w14:textId="77777777" w:rsidR="00FD4077" w:rsidRDefault="00FD4077">
      <w:r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53ADB412" w14:textId="77777777" w:rsidR="00FD4077" w:rsidRDefault="00FD4077">
      <w:r>
        <w:rPr>
          <w:i/>
        </w:rPr>
        <w:t>(3) 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14:paraId="49E1F420" w14:textId="77777777" w:rsidR="00FD4077" w:rsidRDefault="00FD4077">
      <w:r>
        <w:rPr>
          <w:i/>
        </w:rPr>
        <w:t>(4) Il servizio pre-ruolo nelle scuole secondarie e' valutato se prestato in scuole statali o pareggiate o in scuole annesse ad educandati femminili statali. Il servizio pre-ruolo nelle scuole primarie e' valutabile se prestato nelle scuole statali o parificate o in scuole annesse ad educandati femminili statali. E' valutabile anche il servizio prestato nelle scuole popolari, sussidiarie o sussidiate.</w:t>
      </w:r>
    </w:p>
    <w:p w14:paraId="7C5F4471" w14:textId="77777777" w:rsidR="00FD4077" w:rsidRDefault="00FD4077">
      <w:pPr>
        <w:tabs>
          <w:tab w:val="left" w:pos="0"/>
        </w:tabs>
      </w:pPr>
      <w:r>
        <w:rPr>
          <w:i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</w:rPr>
        <w:t>.</w:t>
      </w:r>
    </w:p>
    <w:p w14:paraId="6DD19491" w14:textId="77777777" w:rsidR="00FD4077" w:rsidRDefault="00FD4077">
      <w:pPr>
        <w:rPr>
          <w:b/>
          <w:i/>
        </w:rPr>
      </w:pPr>
    </w:p>
    <w:p w14:paraId="1C3D5FB6" w14:textId="77777777" w:rsidR="00FD4077" w:rsidRDefault="00FD4077">
      <w:r>
        <w:rPr>
          <w:i/>
        </w:rPr>
        <w:t xml:space="preserve"> Si ricorda, inoltre, che gli anni di servizio pre-ruolo sono valutabili se prestati alle seguenti condizioni:</w:t>
      </w:r>
    </w:p>
    <w:p w14:paraId="798D8548" w14:textId="77777777" w:rsidR="00FD4077" w:rsidRDefault="00FD4077">
      <w:pPr>
        <w:ind w:left="708"/>
      </w:pPr>
      <w:r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453F15E4" w14:textId="77777777" w:rsidR="00FD4077" w:rsidRDefault="00FD4077">
      <w:pPr>
        <w:ind w:left="708"/>
      </w:pPr>
      <w:r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203793B0" w14:textId="77777777" w:rsidR="00FD4077" w:rsidRDefault="00FD4077">
      <w:pPr>
        <w:ind w:left="708"/>
      </w:pPr>
      <w:r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0F2981D6" w14:textId="77777777" w:rsidR="00FD4077" w:rsidRDefault="00FD4077">
      <w:pPr>
        <w:ind w:left="708"/>
      </w:pPr>
      <w:r>
        <w:rPr>
          <w:i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46669960" w14:textId="77777777" w:rsidR="00FD4077" w:rsidRDefault="00FD4077">
      <w:pPr>
        <w:ind w:left="708"/>
        <w:rPr>
          <w:i/>
        </w:rPr>
      </w:pPr>
    </w:p>
    <w:p w14:paraId="6916DF46" w14:textId="77777777" w:rsidR="00FD4077" w:rsidRDefault="00FD4077">
      <w:r>
        <w:rPr>
          <w:i/>
        </w:rPr>
        <w:t>(5) Depennare la dicitura che non interessa.</w:t>
      </w:r>
    </w:p>
    <w:p w14:paraId="2D8073BF" w14:textId="77777777" w:rsidR="00FD4077" w:rsidRDefault="00FD4077">
      <w:r>
        <w:rPr>
          <w:i/>
        </w:rPr>
        <w:t>(6) 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33E52EC5" w14:textId="77777777" w:rsidR="00FD4077" w:rsidRDefault="00FD4077">
      <w:r>
        <w:rPr>
          <w:i/>
        </w:rPr>
        <w:t>(7) Il 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7A4000DF" w14:textId="77777777" w:rsidR="00FD4077" w:rsidRDefault="00FD4077">
      <w:pPr>
        <w:rPr>
          <w:i/>
        </w:rPr>
      </w:pPr>
    </w:p>
    <w:sectPr w:rsidR="00FD4077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Courier New" w:hAnsi="Courier New" w:cs="Courier New" w:hint="default"/>
        <w:b/>
        <w:caps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Courier New" w:hAnsi="Courier New" w:cs="Courier New" w:hint="default"/>
        <w:b/>
        <w:caps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2317697">
    <w:abstractNumId w:val="0"/>
  </w:num>
  <w:num w:numId="2" w16cid:durableId="667250539">
    <w:abstractNumId w:val="1"/>
  </w:num>
  <w:num w:numId="3" w16cid:durableId="22815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02"/>
    <w:rsid w:val="00537510"/>
    <w:rsid w:val="006E0835"/>
    <w:rsid w:val="0070069E"/>
    <w:rsid w:val="0089786A"/>
    <w:rsid w:val="00996187"/>
    <w:rsid w:val="009C359A"/>
    <w:rsid w:val="00D20C96"/>
    <w:rsid w:val="00F61F02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1C1D80"/>
  <w15:docId w15:val="{CC0E7CAE-4DCA-4650-98F3-B200C763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  <w:b/>
      <w:caps/>
    </w:rPr>
  </w:style>
  <w:style w:type="character" w:customStyle="1" w:styleId="WW8Num2z0">
    <w:name w:val="WW8Num2z0"/>
    <w:rPr>
      <w:rFonts w:ascii="Courier New" w:hAnsi="Courier New" w:cs="Courier New" w:hint="default"/>
      <w:b/>
      <w:caps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cs="Courier New" w:hint="default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.C.%20PERTINI%20A%20S%202025-2026\MOBILITA'%20AS%202026-2027\ALLEGATI%20WORD\ALLEGATO_D_SCUOLA_PRIM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ALLEGATO_D_SCUOLA_PRIMARIA.dotx</Template>
  <TotalTime>1</TotalTime>
  <Pages>6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</vt:lpstr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creator>Admin</dc:creator>
  <cp:lastModifiedBy>Admin</cp:lastModifiedBy>
  <cp:revision>1</cp:revision>
  <cp:lastPrinted>1899-12-31T23:00:00Z</cp:lastPrinted>
  <dcterms:created xsi:type="dcterms:W3CDTF">2026-03-18T09:19:00Z</dcterms:created>
  <dcterms:modified xsi:type="dcterms:W3CDTF">2026-03-18T09:20:00Z</dcterms:modified>
</cp:coreProperties>
</file>